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C5" w:rsidRPr="00D927C1" w:rsidRDefault="00E02A23" w:rsidP="001B28C5">
      <w:pPr>
        <w:jc w:val="center"/>
        <w:rPr>
          <w:rFonts w:ascii="Arial Black" w:hAnsi="Arial Black"/>
          <w:b/>
          <w:bCs/>
          <w:i/>
          <w:iCs/>
          <w:sz w:val="36"/>
          <w:szCs w:val="34"/>
        </w:rPr>
      </w:pPr>
      <w:r w:rsidRPr="00D927C1">
        <w:rPr>
          <w:rFonts w:ascii="Arial Black" w:hAnsi="Arial Black"/>
          <w:b/>
          <w:bCs/>
          <w:i/>
          <w:iCs/>
          <w:sz w:val="36"/>
          <w:szCs w:val="34"/>
        </w:rPr>
        <w:t xml:space="preserve"> </w:t>
      </w:r>
      <w:r w:rsidR="001B28C5" w:rsidRPr="00D927C1">
        <w:rPr>
          <w:rFonts w:ascii="Arial Black" w:hAnsi="Arial Black"/>
          <w:b/>
          <w:bCs/>
          <w:i/>
          <w:iCs/>
          <w:sz w:val="36"/>
          <w:szCs w:val="34"/>
        </w:rPr>
        <w:t>«Созвездие талантов»</w:t>
      </w:r>
      <w:r w:rsidRPr="00D927C1">
        <w:rPr>
          <w:rFonts w:ascii="Arial Black" w:hAnsi="Arial Black"/>
          <w:b/>
          <w:bCs/>
          <w:i/>
          <w:iCs/>
          <w:sz w:val="36"/>
          <w:szCs w:val="34"/>
        </w:rPr>
        <w:t>.</w:t>
      </w:r>
    </w:p>
    <w:p w:rsidR="001B28C5" w:rsidRDefault="001B28C5" w:rsidP="00D927C1">
      <w:pPr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Сцена украшена разноцветными большими и малыми</w:t>
      </w:r>
    </w:p>
    <w:p w:rsidR="001B28C5" w:rsidRDefault="001B28C5" w:rsidP="001B28C5">
      <w:pPr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объёмными фольгированными звёздами.</w:t>
      </w:r>
    </w:p>
    <w:p w:rsidR="00D927C1" w:rsidRDefault="00D927C1" w:rsidP="001B28C5">
      <w:pPr>
        <w:jc w:val="center"/>
        <w:rPr>
          <w:rFonts w:ascii="Arial Black" w:hAnsi="Arial Black"/>
          <w:i/>
          <w:iCs/>
          <w:sz w:val="32"/>
          <w:highlight w:val="yellow"/>
        </w:rPr>
      </w:pPr>
    </w:p>
    <w:p w:rsidR="001B28C5" w:rsidRPr="00D927C1" w:rsidRDefault="001B28C5" w:rsidP="001B28C5">
      <w:pPr>
        <w:jc w:val="center"/>
        <w:rPr>
          <w:rFonts w:ascii="Arial Black" w:hAnsi="Arial Black"/>
          <w:b/>
          <w:bCs/>
          <w:i/>
          <w:iCs/>
          <w:sz w:val="32"/>
        </w:rPr>
      </w:pPr>
      <w:r w:rsidRPr="00D927C1">
        <w:rPr>
          <w:rFonts w:ascii="Arial Black" w:hAnsi="Arial Black"/>
          <w:i/>
          <w:iCs/>
          <w:sz w:val="32"/>
          <w:highlight w:val="yellow"/>
        </w:rPr>
        <w:t xml:space="preserve">На экране заставка </w:t>
      </w:r>
      <w:r w:rsidR="00432309" w:rsidRPr="00D927C1">
        <w:rPr>
          <w:rFonts w:ascii="Arial Black" w:hAnsi="Arial Black"/>
          <w:b/>
          <w:bCs/>
          <w:i/>
          <w:iCs/>
          <w:sz w:val="32"/>
          <w:highlight w:val="yellow"/>
        </w:rPr>
        <w:t>«Созвездие талантов».</w:t>
      </w:r>
    </w:p>
    <w:p w:rsidR="00944A67" w:rsidRDefault="00944A67" w:rsidP="00432309">
      <w:pPr>
        <w:jc w:val="center"/>
        <w:rPr>
          <w:rFonts w:ascii="Arial Black" w:hAnsi="Arial Black"/>
          <w:b/>
          <w:bCs/>
          <w:i/>
          <w:iCs/>
          <w:color w:val="FF0000"/>
          <w:sz w:val="32"/>
        </w:rPr>
      </w:pPr>
      <w:r>
        <w:rPr>
          <w:rFonts w:ascii="Arial Black" w:hAnsi="Arial Black"/>
          <w:b/>
          <w:bCs/>
          <w:i/>
          <w:iCs/>
          <w:color w:val="FF0000"/>
          <w:sz w:val="32"/>
        </w:rPr>
        <w:t>Фонограмма №1.</w:t>
      </w:r>
    </w:p>
    <w:p w:rsidR="00432309" w:rsidRPr="00D927C1" w:rsidRDefault="00432309" w:rsidP="00432309">
      <w:pPr>
        <w:jc w:val="center"/>
        <w:rPr>
          <w:rFonts w:ascii="Arial Black" w:hAnsi="Arial Black"/>
          <w:i/>
          <w:iCs/>
          <w:color w:val="FF0000"/>
          <w:sz w:val="32"/>
        </w:rPr>
      </w:pPr>
      <w:r w:rsidRPr="00D927C1">
        <w:rPr>
          <w:rFonts w:ascii="Arial Black" w:hAnsi="Arial Black"/>
          <w:b/>
          <w:bCs/>
          <w:i/>
          <w:iCs/>
          <w:color w:val="FF0000"/>
          <w:sz w:val="32"/>
        </w:rPr>
        <w:t>Звучат 3 раза фанфары.</w:t>
      </w:r>
    </w:p>
    <w:p w:rsidR="00D927C1" w:rsidRDefault="00D927C1" w:rsidP="00432309">
      <w:pPr>
        <w:jc w:val="center"/>
        <w:rPr>
          <w:rFonts w:ascii="Times New Roman" w:hAnsi="Times New Roman"/>
          <w:b/>
          <w:bCs/>
          <w:i/>
          <w:sz w:val="28"/>
          <w:highlight w:val="yellow"/>
        </w:rPr>
      </w:pPr>
    </w:p>
    <w:p w:rsidR="001B28C5" w:rsidRPr="00D927C1" w:rsidRDefault="00432309" w:rsidP="00432309">
      <w:pPr>
        <w:jc w:val="center"/>
        <w:rPr>
          <w:rFonts w:ascii="Times New Roman" w:hAnsi="Times New Roman"/>
          <w:b/>
          <w:bCs/>
          <w:i/>
          <w:iCs/>
          <w:sz w:val="28"/>
          <w:shd w:val="clear" w:color="auto" w:fill="FFFF00"/>
        </w:rPr>
      </w:pPr>
      <w:r w:rsidRPr="00D927C1">
        <w:rPr>
          <w:rFonts w:ascii="Times New Roman" w:hAnsi="Times New Roman"/>
          <w:b/>
          <w:bCs/>
          <w:i/>
          <w:sz w:val="28"/>
          <w:highlight w:val="yellow"/>
        </w:rPr>
        <w:t>Открывается занавес</w:t>
      </w:r>
      <w:r w:rsidRPr="00D927C1">
        <w:rPr>
          <w:rFonts w:ascii="Times New Roman" w:hAnsi="Times New Roman"/>
          <w:b/>
          <w:bCs/>
          <w:i/>
          <w:sz w:val="28"/>
        </w:rPr>
        <w:t xml:space="preserve">. </w:t>
      </w:r>
      <w:r w:rsidR="001B28C5" w:rsidRPr="00D927C1">
        <w:rPr>
          <w:rFonts w:ascii="Times New Roman" w:hAnsi="Times New Roman"/>
          <w:b/>
          <w:bCs/>
          <w:i/>
          <w:iCs/>
          <w:sz w:val="28"/>
          <w:shd w:val="clear" w:color="auto" w:fill="FFFF00"/>
        </w:rPr>
        <w:t>На сцену выходит ведущий.</w:t>
      </w:r>
    </w:p>
    <w:p w:rsidR="00D927C1" w:rsidRDefault="00D927C1" w:rsidP="001B28C5">
      <w:pPr>
        <w:rPr>
          <w:rFonts w:ascii="Times New Roman" w:hAnsi="Times New Roman"/>
          <w:b/>
          <w:bCs/>
          <w:i/>
          <w:iCs/>
          <w:sz w:val="32"/>
          <w:szCs w:val="28"/>
        </w:rPr>
      </w:pPr>
    </w:p>
    <w:p w:rsidR="001B28C5" w:rsidRPr="006B2764" w:rsidRDefault="001B28C5" w:rsidP="001B28C5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sz w:val="32"/>
          <w:szCs w:val="28"/>
        </w:rPr>
        <w:t>Ведущий.</w:t>
      </w:r>
    </w:p>
    <w:p w:rsidR="001B28C5" w:rsidRPr="006B2764" w:rsidRDefault="001B28C5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Добрый день, дорогие друзья!</w:t>
      </w:r>
    </w:p>
    <w:p w:rsidR="001B28C5" w:rsidRPr="006B2764" w:rsidRDefault="001B28C5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 xml:space="preserve">Мы рады приветствовать </w:t>
      </w:r>
      <w:r w:rsidR="00432309" w:rsidRPr="006B2764">
        <w:rPr>
          <w:rFonts w:ascii="Times New Roman" w:hAnsi="Times New Roman"/>
          <w:i/>
          <w:iCs/>
          <w:sz w:val="32"/>
          <w:szCs w:val="28"/>
        </w:rPr>
        <w:t xml:space="preserve">вас </w:t>
      </w:r>
      <w:r w:rsidRPr="006B2764">
        <w:rPr>
          <w:rFonts w:ascii="Times New Roman" w:hAnsi="Times New Roman"/>
          <w:i/>
          <w:iCs/>
          <w:sz w:val="32"/>
          <w:szCs w:val="28"/>
        </w:rPr>
        <w:t xml:space="preserve">на </w:t>
      </w:r>
      <w:r w:rsidR="00432309" w:rsidRPr="006B2764">
        <w:rPr>
          <w:rFonts w:ascii="Times New Roman" w:hAnsi="Times New Roman"/>
          <w:i/>
          <w:iCs/>
          <w:sz w:val="32"/>
          <w:szCs w:val="28"/>
        </w:rPr>
        <w:t xml:space="preserve">городском </w:t>
      </w:r>
      <w:r w:rsidRPr="006B2764">
        <w:rPr>
          <w:rFonts w:ascii="Times New Roman" w:hAnsi="Times New Roman"/>
          <w:i/>
          <w:iCs/>
          <w:sz w:val="32"/>
          <w:szCs w:val="28"/>
        </w:rPr>
        <w:t>фестивале детского и педагогического творчества «Созвездие талантов»!</w:t>
      </w:r>
    </w:p>
    <w:p w:rsidR="00432309" w:rsidRPr="00D21016" w:rsidRDefault="00432309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 xml:space="preserve">Слово для приветствия предоставляется Председателю </w:t>
      </w:r>
      <w:proofErr w:type="gramStart"/>
      <w:r w:rsidRPr="006B2764">
        <w:rPr>
          <w:rFonts w:ascii="Times New Roman" w:hAnsi="Times New Roman"/>
          <w:i/>
          <w:iCs/>
          <w:sz w:val="32"/>
          <w:szCs w:val="28"/>
        </w:rPr>
        <w:t xml:space="preserve">Комитета образования Администрации городского округа </w:t>
      </w:r>
      <w:r w:rsidRPr="00D21016">
        <w:rPr>
          <w:rFonts w:ascii="Times New Roman" w:hAnsi="Times New Roman"/>
          <w:i/>
          <w:iCs/>
          <w:sz w:val="32"/>
          <w:szCs w:val="28"/>
        </w:rPr>
        <w:t>Королев Московской области</w:t>
      </w:r>
      <w:proofErr w:type="gramEnd"/>
      <w:r w:rsidRPr="00D21016">
        <w:rPr>
          <w:rFonts w:ascii="Times New Roman" w:hAnsi="Times New Roman"/>
          <w:i/>
          <w:iCs/>
          <w:sz w:val="32"/>
          <w:szCs w:val="28"/>
        </w:rPr>
        <w:t xml:space="preserve"> </w:t>
      </w:r>
      <w:r w:rsidRPr="00D21016">
        <w:rPr>
          <w:rFonts w:ascii="Times New Roman" w:hAnsi="Times New Roman"/>
          <w:b/>
          <w:i/>
          <w:iCs/>
          <w:sz w:val="32"/>
          <w:szCs w:val="28"/>
        </w:rPr>
        <w:t xml:space="preserve">Ирине Валерьевне </w:t>
      </w:r>
      <w:proofErr w:type="spellStart"/>
      <w:r w:rsidRPr="00D21016">
        <w:rPr>
          <w:rFonts w:ascii="Times New Roman" w:hAnsi="Times New Roman"/>
          <w:b/>
          <w:i/>
          <w:iCs/>
          <w:sz w:val="32"/>
          <w:szCs w:val="28"/>
        </w:rPr>
        <w:t>Ваврик</w:t>
      </w:r>
      <w:proofErr w:type="spellEnd"/>
      <w:r w:rsidRPr="00D21016">
        <w:rPr>
          <w:rFonts w:ascii="Times New Roman" w:hAnsi="Times New Roman"/>
          <w:i/>
          <w:iCs/>
          <w:sz w:val="32"/>
          <w:szCs w:val="28"/>
        </w:rPr>
        <w:t>.</w:t>
      </w:r>
    </w:p>
    <w:p w:rsidR="00D927C1" w:rsidRDefault="00D927C1" w:rsidP="00432309">
      <w:pPr>
        <w:jc w:val="center"/>
        <w:rPr>
          <w:rFonts w:ascii="Times New Roman" w:hAnsi="Times New Roman"/>
          <w:b/>
          <w:i/>
          <w:iCs/>
          <w:sz w:val="32"/>
          <w:szCs w:val="28"/>
          <w:highlight w:val="yellow"/>
        </w:rPr>
      </w:pPr>
    </w:p>
    <w:p w:rsidR="00432309" w:rsidRPr="00D21016" w:rsidRDefault="00432309" w:rsidP="00432309">
      <w:pPr>
        <w:jc w:val="center"/>
        <w:rPr>
          <w:rFonts w:ascii="Times New Roman" w:hAnsi="Times New Roman"/>
          <w:b/>
          <w:i/>
          <w:iCs/>
          <w:sz w:val="32"/>
          <w:szCs w:val="28"/>
        </w:rPr>
      </w:pPr>
      <w:r w:rsidRPr="00D21016">
        <w:rPr>
          <w:rFonts w:ascii="Times New Roman" w:hAnsi="Times New Roman"/>
          <w:b/>
          <w:i/>
          <w:iCs/>
          <w:sz w:val="32"/>
          <w:szCs w:val="28"/>
          <w:highlight w:val="yellow"/>
        </w:rPr>
        <w:t xml:space="preserve">Выступление И.В. </w:t>
      </w:r>
      <w:proofErr w:type="spellStart"/>
      <w:r w:rsidRPr="00D21016">
        <w:rPr>
          <w:rFonts w:ascii="Times New Roman" w:hAnsi="Times New Roman"/>
          <w:b/>
          <w:i/>
          <w:iCs/>
          <w:sz w:val="32"/>
          <w:szCs w:val="28"/>
          <w:highlight w:val="yellow"/>
        </w:rPr>
        <w:t>Ваврик</w:t>
      </w:r>
      <w:proofErr w:type="spellEnd"/>
      <w:r w:rsidRPr="00D21016">
        <w:rPr>
          <w:rFonts w:ascii="Times New Roman" w:hAnsi="Times New Roman"/>
          <w:b/>
          <w:i/>
          <w:iCs/>
          <w:sz w:val="32"/>
          <w:szCs w:val="28"/>
          <w:highlight w:val="yellow"/>
        </w:rPr>
        <w:t>.</w:t>
      </w:r>
    </w:p>
    <w:p w:rsidR="005A1563" w:rsidRPr="00432309" w:rsidRDefault="005A1563" w:rsidP="00432309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7C6140" w:rsidRDefault="007C6140" w:rsidP="001B28C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6140">
        <w:rPr>
          <w:rFonts w:ascii="Times New Roman" w:hAnsi="Times New Roman" w:cs="Times New Roman"/>
          <w:b/>
          <w:i/>
          <w:iCs/>
          <w:sz w:val="28"/>
          <w:szCs w:val="28"/>
        </w:rPr>
        <w:t>Ведущий.</w:t>
      </w:r>
    </w:p>
    <w:p w:rsidR="00A33B74" w:rsidRPr="00A33B74" w:rsidRDefault="00A33B74" w:rsidP="001B28C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33B74">
        <w:rPr>
          <w:rFonts w:ascii="Times New Roman" w:hAnsi="Times New Roman" w:cs="Times New Roman"/>
          <w:i/>
          <w:iCs/>
          <w:sz w:val="28"/>
          <w:szCs w:val="28"/>
        </w:rPr>
        <w:t>Благодарим за добрые слова.</w:t>
      </w:r>
    </w:p>
    <w:p w:rsidR="00432309" w:rsidRDefault="00F61A07" w:rsidP="001B28C5">
      <w:pPr>
        <w:rPr>
          <w:rFonts w:ascii="Times New Roman" w:hAnsi="Times New Roman"/>
          <w:i/>
          <w:iCs/>
          <w:sz w:val="28"/>
          <w:szCs w:val="28"/>
        </w:rPr>
      </w:pPr>
      <w:r w:rsidRPr="00D21016">
        <w:rPr>
          <w:rFonts w:ascii="Times New Roman" w:hAnsi="Times New Roman"/>
          <w:i/>
          <w:iCs/>
          <w:sz w:val="32"/>
          <w:szCs w:val="28"/>
        </w:rPr>
        <w:t xml:space="preserve">В </w:t>
      </w:r>
      <w:r w:rsidR="001B28C5" w:rsidRPr="00D21016">
        <w:rPr>
          <w:rFonts w:ascii="Times New Roman" w:hAnsi="Times New Roman"/>
          <w:i/>
          <w:iCs/>
          <w:sz w:val="32"/>
          <w:szCs w:val="28"/>
        </w:rPr>
        <w:t xml:space="preserve">этом году </w:t>
      </w:r>
      <w:r w:rsidR="00432309" w:rsidRPr="00D21016">
        <w:rPr>
          <w:rFonts w:ascii="Times New Roman" w:hAnsi="Times New Roman"/>
          <w:i/>
          <w:iCs/>
          <w:sz w:val="32"/>
          <w:szCs w:val="28"/>
        </w:rPr>
        <w:t xml:space="preserve">наш замечательный город отмечает свой славный юбилей, и сегодняшний </w:t>
      </w:r>
      <w:r w:rsidR="001B28C5" w:rsidRPr="00D21016">
        <w:rPr>
          <w:rFonts w:ascii="Times New Roman" w:hAnsi="Times New Roman"/>
          <w:i/>
          <w:iCs/>
          <w:sz w:val="32"/>
          <w:szCs w:val="28"/>
        </w:rPr>
        <w:t xml:space="preserve">фестиваль </w:t>
      </w:r>
      <w:r w:rsidR="00432309" w:rsidRPr="00D21016">
        <w:rPr>
          <w:rFonts w:ascii="Times New Roman" w:hAnsi="Times New Roman"/>
          <w:i/>
          <w:iCs/>
          <w:sz w:val="32"/>
          <w:szCs w:val="28"/>
        </w:rPr>
        <w:t>мы посвящаем восьмидесятилетию родного Королева</w:t>
      </w:r>
      <w:r w:rsidR="00432309">
        <w:rPr>
          <w:rFonts w:ascii="Times New Roman" w:hAnsi="Times New Roman"/>
          <w:i/>
          <w:iCs/>
          <w:sz w:val="28"/>
          <w:szCs w:val="28"/>
        </w:rPr>
        <w:t>.</w:t>
      </w:r>
    </w:p>
    <w:p w:rsidR="00E02A23" w:rsidRPr="00D21016" w:rsidRDefault="00E02A23" w:rsidP="001B28C5">
      <w:pPr>
        <w:rPr>
          <w:rFonts w:ascii="Times New Roman" w:hAnsi="Times New Roman" w:cs="Times New Roman"/>
          <w:b/>
          <w:i/>
          <w:iCs/>
          <w:sz w:val="32"/>
          <w:szCs w:val="28"/>
        </w:rPr>
      </w:pPr>
      <w:r w:rsidRPr="00D21016">
        <w:rPr>
          <w:rFonts w:ascii="Times New Roman" w:hAnsi="Times New Roman" w:cs="Times New Roman"/>
          <w:b/>
          <w:i/>
          <w:iCs/>
          <w:sz w:val="32"/>
          <w:szCs w:val="28"/>
        </w:rPr>
        <w:t>Ведущий.</w:t>
      </w:r>
    </w:p>
    <w:p w:rsidR="004832A4" w:rsidRDefault="00E02A23" w:rsidP="00F03CBA">
      <w:pPr>
        <w:ind w:right="-1278"/>
        <w:rPr>
          <w:rFonts w:ascii="Times New Roman" w:hAnsi="Times New Roman" w:cs="Times New Roman"/>
          <w:i/>
          <w:iCs/>
          <w:sz w:val="32"/>
          <w:szCs w:val="28"/>
        </w:rPr>
      </w:pPr>
      <w:r w:rsidRPr="00D21016">
        <w:rPr>
          <w:rFonts w:ascii="Times New Roman" w:hAnsi="Times New Roman" w:cs="Times New Roman"/>
          <w:i/>
          <w:iCs/>
          <w:sz w:val="32"/>
          <w:szCs w:val="28"/>
        </w:rPr>
        <w:t xml:space="preserve">Встречайте, на сцене воспитанники детского сада </w:t>
      </w:r>
      <w:r w:rsidR="005A1563" w:rsidRPr="00D21016">
        <w:rPr>
          <w:rFonts w:ascii="Times New Roman" w:hAnsi="Times New Roman" w:cs="Times New Roman"/>
          <w:i/>
          <w:iCs/>
          <w:sz w:val="32"/>
          <w:szCs w:val="28"/>
        </w:rPr>
        <w:t>№ 44</w:t>
      </w:r>
      <w:r w:rsidR="0084454B">
        <w:rPr>
          <w:rFonts w:ascii="Times New Roman" w:hAnsi="Times New Roman" w:cs="Times New Roman"/>
          <w:i/>
          <w:iCs/>
          <w:sz w:val="32"/>
          <w:szCs w:val="28"/>
        </w:rPr>
        <w:t xml:space="preserve"> «</w:t>
      </w:r>
      <w:proofErr w:type="spellStart"/>
      <w:r w:rsidR="0084454B">
        <w:rPr>
          <w:rFonts w:ascii="Times New Roman" w:hAnsi="Times New Roman" w:cs="Times New Roman"/>
          <w:i/>
          <w:iCs/>
          <w:sz w:val="32"/>
          <w:szCs w:val="28"/>
        </w:rPr>
        <w:t>Журавушка</w:t>
      </w:r>
      <w:proofErr w:type="spellEnd"/>
      <w:r w:rsidR="0084454B">
        <w:rPr>
          <w:rFonts w:ascii="Times New Roman" w:hAnsi="Times New Roman" w:cs="Times New Roman"/>
          <w:i/>
          <w:iCs/>
          <w:sz w:val="32"/>
          <w:szCs w:val="28"/>
        </w:rPr>
        <w:t>»!</w:t>
      </w:r>
    </w:p>
    <w:p w:rsidR="00944A67" w:rsidRDefault="00E02A23" w:rsidP="00E02A23">
      <w:pPr>
        <w:jc w:val="center"/>
        <w:rPr>
          <w:rFonts w:ascii="Arial Black" w:hAnsi="Arial Black"/>
          <w:i/>
          <w:iCs/>
          <w:color w:val="FF0000"/>
          <w:sz w:val="32"/>
          <w:szCs w:val="28"/>
        </w:rPr>
      </w:pPr>
      <w:r w:rsidRPr="00D927C1">
        <w:rPr>
          <w:rFonts w:ascii="Arial Black" w:hAnsi="Arial Black"/>
          <w:i/>
          <w:iCs/>
          <w:color w:val="FF0000"/>
          <w:sz w:val="32"/>
          <w:szCs w:val="28"/>
        </w:rPr>
        <w:t>Фонограмма</w:t>
      </w:r>
      <w:r w:rsidR="00944A67">
        <w:rPr>
          <w:rFonts w:ascii="Arial Black" w:hAnsi="Arial Black"/>
          <w:i/>
          <w:iCs/>
          <w:color w:val="FF0000"/>
          <w:sz w:val="32"/>
          <w:szCs w:val="28"/>
        </w:rPr>
        <w:t xml:space="preserve"> №2</w:t>
      </w:r>
      <w:r w:rsidRPr="00D927C1">
        <w:rPr>
          <w:rFonts w:ascii="Arial Black" w:hAnsi="Arial Black"/>
          <w:i/>
          <w:iCs/>
          <w:color w:val="FF0000"/>
          <w:sz w:val="32"/>
          <w:szCs w:val="28"/>
        </w:rPr>
        <w:t xml:space="preserve">. </w:t>
      </w:r>
    </w:p>
    <w:p w:rsidR="00E02A23" w:rsidRPr="00D927C1" w:rsidRDefault="00E02A23" w:rsidP="00E02A23">
      <w:pPr>
        <w:jc w:val="center"/>
        <w:rPr>
          <w:rFonts w:ascii="Arial Black" w:hAnsi="Arial Black"/>
          <w:i/>
          <w:iCs/>
          <w:color w:val="FF0000"/>
          <w:sz w:val="32"/>
          <w:szCs w:val="28"/>
        </w:rPr>
      </w:pPr>
      <w:r w:rsidRPr="00D927C1">
        <w:rPr>
          <w:rFonts w:ascii="Arial Black" w:hAnsi="Arial Black"/>
          <w:i/>
          <w:iCs/>
          <w:color w:val="FF0000"/>
          <w:sz w:val="32"/>
          <w:szCs w:val="28"/>
        </w:rPr>
        <w:t>Танец «Праздник в городе»</w:t>
      </w:r>
      <w:r w:rsidR="00D21016" w:rsidRPr="00D927C1">
        <w:rPr>
          <w:rFonts w:ascii="Arial Black" w:hAnsi="Arial Black"/>
          <w:i/>
          <w:iCs/>
          <w:color w:val="FF0000"/>
          <w:sz w:val="32"/>
          <w:szCs w:val="28"/>
        </w:rPr>
        <w:t>.</w:t>
      </w:r>
    </w:p>
    <w:p w:rsidR="00F61A07" w:rsidRPr="006B2764" w:rsidRDefault="00F61A07" w:rsidP="001B28C5">
      <w:pPr>
        <w:rPr>
          <w:rFonts w:ascii="Times New Roman" w:hAnsi="Times New Roman" w:cs="Times New Roman"/>
          <w:b/>
          <w:i/>
          <w:iCs/>
          <w:sz w:val="32"/>
          <w:szCs w:val="28"/>
        </w:rPr>
      </w:pPr>
      <w:r w:rsidRPr="006B2764">
        <w:rPr>
          <w:rFonts w:ascii="Times New Roman" w:hAnsi="Times New Roman" w:cs="Times New Roman"/>
          <w:b/>
          <w:i/>
          <w:iCs/>
          <w:sz w:val="32"/>
          <w:szCs w:val="28"/>
        </w:rPr>
        <w:t>Ведущий.</w:t>
      </w:r>
    </w:p>
    <w:p w:rsidR="00E02A23" w:rsidRPr="006B2764" w:rsidRDefault="00E02A23" w:rsidP="001B28C5">
      <w:pPr>
        <w:rPr>
          <w:rFonts w:ascii="Times New Roman" w:hAnsi="Times New Roman" w:cs="Times New Roman"/>
          <w:i/>
          <w:iCs/>
          <w:sz w:val="32"/>
          <w:szCs w:val="28"/>
        </w:rPr>
      </w:pPr>
      <w:r w:rsidRPr="006B2764">
        <w:rPr>
          <w:rFonts w:ascii="Times New Roman" w:hAnsi="Times New Roman" w:cs="Times New Roman"/>
          <w:i/>
          <w:iCs/>
          <w:sz w:val="32"/>
          <w:szCs w:val="28"/>
        </w:rPr>
        <w:t>Провожаем юных танцоров громкими аплодисментами.</w:t>
      </w:r>
    </w:p>
    <w:p w:rsidR="006B2764" w:rsidRDefault="00D927C1" w:rsidP="006B2764">
      <w:pPr>
        <w:jc w:val="center"/>
        <w:rPr>
          <w:rFonts w:ascii="Arial Black" w:hAnsi="Arial Black"/>
          <w:i/>
          <w:iCs/>
          <w:color w:val="FF0000"/>
          <w:sz w:val="32"/>
          <w:szCs w:val="28"/>
        </w:rPr>
      </w:pPr>
      <w:r>
        <w:rPr>
          <w:rFonts w:ascii="Arial Black" w:hAnsi="Arial Black"/>
          <w:i/>
          <w:iCs/>
          <w:color w:val="FF0000"/>
          <w:sz w:val="32"/>
          <w:szCs w:val="28"/>
        </w:rPr>
        <w:t>Видео №1.</w:t>
      </w:r>
    </w:p>
    <w:p w:rsidR="00944A67" w:rsidRPr="006B2764" w:rsidRDefault="00944A67" w:rsidP="006B2764">
      <w:pPr>
        <w:jc w:val="center"/>
        <w:rPr>
          <w:rFonts w:ascii="Arial Black" w:hAnsi="Arial Black"/>
          <w:i/>
          <w:iCs/>
          <w:color w:val="FF0000"/>
          <w:sz w:val="32"/>
          <w:szCs w:val="28"/>
        </w:rPr>
      </w:pPr>
      <w:r>
        <w:rPr>
          <w:rFonts w:ascii="Arial Black" w:hAnsi="Arial Black"/>
          <w:i/>
          <w:iCs/>
          <w:color w:val="FF0000"/>
          <w:sz w:val="32"/>
          <w:szCs w:val="28"/>
        </w:rPr>
        <w:t>«</w:t>
      </w:r>
      <w:proofErr w:type="spellStart"/>
      <w:r>
        <w:rPr>
          <w:rFonts w:ascii="Arial Black" w:hAnsi="Arial Black"/>
          <w:i/>
          <w:iCs/>
          <w:color w:val="FF0000"/>
          <w:sz w:val="32"/>
          <w:szCs w:val="28"/>
        </w:rPr>
        <w:t>Остинокс</w:t>
      </w:r>
      <w:proofErr w:type="spellEnd"/>
      <w:r>
        <w:rPr>
          <w:rFonts w:ascii="Arial Black" w:hAnsi="Arial Black"/>
          <w:i/>
          <w:iCs/>
          <w:color w:val="FF0000"/>
          <w:sz w:val="32"/>
          <w:szCs w:val="28"/>
        </w:rPr>
        <w:t xml:space="preserve"> и Алиса»</w:t>
      </w:r>
    </w:p>
    <w:p w:rsidR="00E02A23" w:rsidRPr="006B2764" w:rsidRDefault="00E02A23" w:rsidP="001B28C5">
      <w:pPr>
        <w:rPr>
          <w:rFonts w:ascii="Times New Roman" w:hAnsi="Times New Roman" w:cs="Times New Roman"/>
          <w:b/>
          <w:i/>
          <w:iCs/>
          <w:sz w:val="32"/>
          <w:szCs w:val="28"/>
        </w:rPr>
      </w:pPr>
      <w:r w:rsidRPr="006B2764">
        <w:rPr>
          <w:rFonts w:ascii="Times New Roman" w:hAnsi="Times New Roman" w:cs="Times New Roman"/>
          <w:b/>
          <w:i/>
          <w:iCs/>
          <w:sz w:val="32"/>
          <w:szCs w:val="28"/>
        </w:rPr>
        <w:t>Ведущий.</w:t>
      </w:r>
    </w:p>
    <w:p w:rsidR="00F61A07" w:rsidRPr="006B2764" w:rsidRDefault="009A5F0C" w:rsidP="001B28C5">
      <w:pPr>
        <w:rPr>
          <w:rFonts w:ascii="Times New Roman" w:hAnsi="Times New Roman" w:cs="Times New Roman"/>
          <w:i/>
          <w:iCs/>
          <w:sz w:val="32"/>
          <w:szCs w:val="28"/>
        </w:rPr>
      </w:pPr>
      <w:r w:rsidRPr="006B2764">
        <w:rPr>
          <w:rFonts w:ascii="Times New Roman" w:hAnsi="Times New Roman" w:cs="Times New Roman"/>
          <w:i/>
          <w:iCs/>
          <w:sz w:val="32"/>
          <w:szCs w:val="28"/>
        </w:rPr>
        <w:t>Смотрите, ребята</w:t>
      </w:r>
      <w:r w:rsidR="00F61A07" w:rsidRPr="006B2764">
        <w:rPr>
          <w:rFonts w:ascii="Times New Roman" w:hAnsi="Times New Roman" w:cs="Times New Roman"/>
          <w:i/>
          <w:iCs/>
          <w:sz w:val="32"/>
          <w:szCs w:val="28"/>
        </w:rPr>
        <w:t>, что это?</w:t>
      </w:r>
    </w:p>
    <w:p w:rsidR="001B28C5" w:rsidRPr="006B2764" w:rsidRDefault="001B28C5" w:rsidP="001B28C5">
      <w:pPr>
        <w:rPr>
          <w:rFonts w:ascii="Arial Black" w:hAnsi="Arial Black"/>
          <w:i/>
          <w:iCs/>
          <w:sz w:val="32"/>
          <w:szCs w:val="28"/>
        </w:rPr>
      </w:pPr>
      <w:r w:rsidRPr="006B2764">
        <w:rPr>
          <w:rFonts w:ascii="Arial Black" w:hAnsi="Arial Black"/>
          <w:i/>
          <w:iCs/>
          <w:sz w:val="32"/>
          <w:szCs w:val="28"/>
        </w:rPr>
        <w:t>Краткое содержание сюжета.</w:t>
      </w:r>
    </w:p>
    <w:p w:rsidR="001B28C5" w:rsidRPr="006B2764" w:rsidRDefault="001B28C5" w:rsidP="001B28C5">
      <w:pPr>
        <w:numPr>
          <w:ilvl w:val="0"/>
          <w:numId w:val="1"/>
        </w:numPr>
        <w:rPr>
          <w:rFonts w:ascii="Times New Roman" w:hAnsi="Times New Roman"/>
          <w:i/>
          <w:iCs/>
          <w:sz w:val="32"/>
          <w:szCs w:val="28"/>
        </w:rPr>
      </w:pPr>
      <w:proofErr w:type="spellStart"/>
      <w:r w:rsidRPr="006B2764">
        <w:rPr>
          <w:rFonts w:ascii="Times New Roman" w:hAnsi="Times New Roman"/>
          <w:i/>
          <w:iCs/>
          <w:sz w:val="32"/>
          <w:szCs w:val="28"/>
        </w:rPr>
        <w:t>Остинокс</w:t>
      </w:r>
      <w:proofErr w:type="spellEnd"/>
      <w:r w:rsidRPr="006B2764">
        <w:rPr>
          <w:rFonts w:ascii="Times New Roman" w:hAnsi="Times New Roman"/>
          <w:i/>
          <w:iCs/>
          <w:sz w:val="32"/>
          <w:szCs w:val="28"/>
        </w:rPr>
        <w:t xml:space="preserve"> </w:t>
      </w:r>
      <w:proofErr w:type="spellStart"/>
      <w:r w:rsidRPr="006B2764">
        <w:rPr>
          <w:rFonts w:ascii="Times New Roman" w:hAnsi="Times New Roman"/>
          <w:i/>
          <w:iCs/>
          <w:sz w:val="32"/>
          <w:szCs w:val="28"/>
        </w:rPr>
        <w:t>Пупер</w:t>
      </w:r>
      <w:proofErr w:type="spellEnd"/>
      <w:r w:rsidRPr="006B2764">
        <w:rPr>
          <w:rFonts w:ascii="Times New Roman" w:hAnsi="Times New Roman"/>
          <w:i/>
          <w:iCs/>
          <w:sz w:val="32"/>
          <w:szCs w:val="28"/>
        </w:rPr>
        <w:t xml:space="preserve"> рассказывает детям, про Алису </w:t>
      </w:r>
      <w:r w:rsidR="00F61A07" w:rsidRPr="006B2764">
        <w:rPr>
          <w:rFonts w:ascii="Times New Roman" w:hAnsi="Times New Roman"/>
          <w:i/>
          <w:iCs/>
          <w:sz w:val="32"/>
          <w:szCs w:val="28"/>
        </w:rPr>
        <w:t>Селезневу</w:t>
      </w:r>
      <w:r w:rsidRPr="006B2764">
        <w:rPr>
          <w:rFonts w:ascii="Times New Roman" w:hAnsi="Times New Roman"/>
          <w:i/>
          <w:iCs/>
          <w:sz w:val="32"/>
          <w:szCs w:val="28"/>
        </w:rPr>
        <w:t xml:space="preserve">. </w:t>
      </w:r>
    </w:p>
    <w:p w:rsidR="001B28C5" w:rsidRPr="006B2764" w:rsidRDefault="001B28C5" w:rsidP="001B28C5">
      <w:pPr>
        <w:numPr>
          <w:ilvl w:val="0"/>
          <w:numId w:val="1"/>
        </w:numPr>
        <w:rPr>
          <w:rFonts w:ascii="Times New Roman" w:hAnsi="Times New Roman"/>
          <w:i/>
          <w:iCs/>
          <w:sz w:val="32"/>
          <w:szCs w:val="28"/>
        </w:rPr>
      </w:pPr>
      <w:proofErr w:type="spellStart"/>
      <w:r w:rsidRPr="006B2764">
        <w:rPr>
          <w:rFonts w:ascii="Times New Roman" w:hAnsi="Times New Roman"/>
          <w:i/>
          <w:iCs/>
          <w:sz w:val="32"/>
          <w:szCs w:val="28"/>
        </w:rPr>
        <w:t>Остинокс</w:t>
      </w:r>
      <w:proofErr w:type="spellEnd"/>
      <w:r w:rsidRPr="006B2764">
        <w:rPr>
          <w:rFonts w:ascii="Times New Roman" w:hAnsi="Times New Roman"/>
          <w:i/>
          <w:iCs/>
          <w:sz w:val="32"/>
          <w:szCs w:val="28"/>
        </w:rPr>
        <w:t xml:space="preserve"> и А</w:t>
      </w:r>
      <w:r w:rsidR="009A5F0C" w:rsidRPr="006B2764">
        <w:rPr>
          <w:rFonts w:ascii="Times New Roman" w:hAnsi="Times New Roman"/>
          <w:i/>
          <w:iCs/>
          <w:sz w:val="32"/>
          <w:szCs w:val="28"/>
        </w:rPr>
        <w:t>лиса отправляются на «Созвездие талантов</w:t>
      </w:r>
      <w:r w:rsidRPr="006B2764">
        <w:rPr>
          <w:rFonts w:ascii="Times New Roman" w:hAnsi="Times New Roman"/>
          <w:i/>
          <w:iCs/>
          <w:sz w:val="32"/>
          <w:szCs w:val="28"/>
        </w:rPr>
        <w:t>».</w:t>
      </w:r>
    </w:p>
    <w:p w:rsidR="001B28C5" w:rsidRPr="006B2764" w:rsidRDefault="001B28C5" w:rsidP="001B28C5">
      <w:pPr>
        <w:numPr>
          <w:ilvl w:val="0"/>
          <w:numId w:val="1"/>
        </w:num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В бортовой компьютер проникают вирусы и уничтожают карту маршрута, Алиса попадает в 2018 г.</w:t>
      </w:r>
    </w:p>
    <w:p w:rsidR="001B28C5" w:rsidRPr="006B2764" w:rsidRDefault="001B28C5" w:rsidP="001B28C5">
      <w:pPr>
        <w:numPr>
          <w:ilvl w:val="0"/>
          <w:numId w:val="1"/>
        </w:num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lastRenderedPageBreak/>
        <w:t xml:space="preserve">Компьютер предлагает для восстановления карты маршрута ответить </w:t>
      </w:r>
      <w:r w:rsidR="006B2764">
        <w:rPr>
          <w:rFonts w:ascii="Times New Roman" w:hAnsi="Times New Roman"/>
          <w:i/>
          <w:iCs/>
          <w:sz w:val="32"/>
          <w:szCs w:val="28"/>
        </w:rPr>
        <w:t xml:space="preserve"> </w:t>
      </w:r>
      <w:proofErr w:type="gramStart"/>
      <w:r w:rsidRPr="006B2764">
        <w:rPr>
          <w:rFonts w:ascii="Times New Roman" w:hAnsi="Times New Roman"/>
          <w:i/>
          <w:iCs/>
          <w:sz w:val="32"/>
          <w:szCs w:val="28"/>
        </w:rPr>
        <w:t>на</w:t>
      </w:r>
      <w:proofErr w:type="gramEnd"/>
      <w:r w:rsidRPr="006B2764">
        <w:rPr>
          <w:rFonts w:ascii="Times New Roman" w:hAnsi="Times New Roman"/>
          <w:i/>
          <w:iCs/>
          <w:sz w:val="32"/>
          <w:szCs w:val="28"/>
        </w:rPr>
        <w:t xml:space="preserve"> … вопросов.</w:t>
      </w:r>
    </w:p>
    <w:p w:rsidR="001B28C5" w:rsidRDefault="001B28C5" w:rsidP="001B28C5">
      <w:pPr>
        <w:jc w:val="center"/>
        <w:rPr>
          <w:rFonts w:ascii="Times New Roman" w:hAnsi="Times New Roman"/>
          <w:b/>
          <w:bCs/>
          <w:i/>
          <w:iCs/>
          <w:sz w:val="24"/>
          <w:shd w:val="clear" w:color="auto" w:fill="FFFF00"/>
        </w:rPr>
      </w:pPr>
      <w:r>
        <w:rPr>
          <w:rFonts w:ascii="Times New Roman" w:hAnsi="Times New Roman"/>
          <w:b/>
          <w:bCs/>
          <w:i/>
          <w:iCs/>
          <w:sz w:val="24"/>
          <w:shd w:val="clear" w:color="auto" w:fill="FFFF00"/>
        </w:rPr>
        <w:t>На сцене световые эффекты, Появляется Алиса Селезнева.</w:t>
      </w:r>
    </w:p>
    <w:p w:rsidR="00BD48CB" w:rsidRDefault="00BD48CB" w:rsidP="001B28C5">
      <w:pPr>
        <w:jc w:val="center"/>
        <w:rPr>
          <w:rFonts w:ascii="Times New Roman" w:hAnsi="Times New Roman"/>
          <w:b/>
          <w:bCs/>
          <w:i/>
          <w:iCs/>
          <w:sz w:val="24"/>
          <w:shd w:val="clear" w:color="auto" w:fill="FFFF00"/>
        </w:rPr>
      </w:pPr>
      <w:r>
        <w:rPr>
          <w:rFonts w:ascii="Times New Roman" w:hAnsi="Times New Roman"/>
          <w:b/>
          <w:bCs/>
          <w:i/>
          <w:iCs/>
          <w:sz w:val="24"/>
          <w:shd w:val="clear" w:color="auto" w:fill="FFFF00"/>
        </w:rPr>
        <w:t xml:space="preserve">На </w:t>
      </w:r>
      <w:proofErr w:type="spellStart"/>
      <w:r>
        <w:rPr>
          <w:rFonts w:ascii="Times New Roman" w:hAnsi="Times New Roman"/>
          <w:b/>
          <w:bCs/>
          <w:i/>
          <w:iCs/>
          <w:sz w:val="24"/>
          <w:shd w:val="clear" w:color="auto" w:fill="FFFF00"/>
        </w:rPr>
        <w:t>нее</w:t>
      </w:r>
      <w:proofErr w:type="spellEnd"/>
      <w:r>
        <w:rPr>
          <w:rFonts w:ascii="Times New Roman" w:hAnsi="Times New Roman"/>
          <w:b/>
          <w:bCs/>
          <w:i/>
          <w:iCs/>
          <w:sz w:val="24"/>
          <w:shd w:val="clear" w:color="auto" w:fill="FFFF00"/>
        </w:rPr>
        <w:t xml:space="preserve"> направлен луч прожектора.</w:t>
      </w:r>
    </w:p>
    <w:p w:rsidR="001B28C5" w:rsidRPr="006B2764" w:rsidRDefault="001B28C5" w:rsidP="001B28C5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sz w:val="32"/>
          <w:szCs w:val="28"/>
        </w:rPr>
        <w:t>Алиса Селезнева.</w:t>
      </w:r>
    </w:p>
    <w:p w:rsidR="001B28C5" w:rsidRPr="006B2764" w:rsidRDefault="001B28C5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По-моему, я попала в прошлое (смотрит на часы), ага, так и есть... 2018 год...</w:t>
      </w:r>
    </w:p>
    <w:p w:rsidR="001B28C5" w:rsidRPr="006B2764" w:rsidRDefault="001B28C5" w:rsidP="001B28C5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sz w:val="32"/>
          <w:szCs w:val="28"/>
        </w:rPr>
        <w:t>Ведущий.</w:t>
      </w:r>
    </w:p>
    <w:p w:rsidR="001B28C5" w:rsidRPr="006B2764" w:rsidRDefault="001B28C5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Здравствуй, девочка,  А ты кто?</w:t>
      </w:r>
    </w:p>
    <w:p w:rsidR="001B28C5" w:rsidRPr="006B2764" w:rsidRDefault="001B28C5" w:rsidP="001B28C5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sz w:val="32"/>
          <w:szCs w:val="28"/>
        </w:rPr>
        <w:t>Алиса Селезнева.</w:t>
      </w:r>
    </w:p>
    <w:p w:rsidR="001B28C5" w:rsidRPr="006B2764" w:rsidRDefault="001B28C5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Здравствуйте!</w:t>
      </w:r>
    </w:p>
    <w:p w:rsidR="009A5F0C" w:rsidRPr="006B2764" w:rsidRDefault="001B28C5" w:rsidP="009A5F0C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Меня зовут Алиса Селезнева, я  из будущего, из 2093 года!</w:t>
      </w:r>
      <w:r w:rsidR="009A5F0C" w:rsidRPr="006B2764">
        <w:rPr>
          <w:rFonts w:ascii="Times New Roman" w:hAnsi="Times New Roman"/>
          <w:b/>
          <w:bCs/>
          <w:i/>
          <w:iCs/>
          <w:sz w:val="32"/>
          <w:szCs w:val="28"/>
        </w:rPr>
        <w:t xml:space="preserve">    </w:t>
      </w:r>
      <w:r w:rsidR="006B2764">
        <w:rPr>
          <w:rFonts w:ascii="Times New Roman" w:hAnsi="Times New Roman"/>
          <w:b/>
          <w:bCs/>
          <w:i/>
          <w:iCs/>
          <w:sz w:val="32"/>
          <w:szCs w:val="28"/>
        </w:rPr>
        <w:t xml:space="preserve">                              </w:t>
      </w:r>
    </w:p>
    <w:p w:rsidR="001B28C5" w:rsidRDefault="001B28C5" w:rsidP="001B28C5">
      <w:pPr>
        <w:rPr>
          <w:rFonts w:ascii="Times New Roman" w:hAnsi="Times New Roman"/>
          <w:i/>
          <w:iCs/>
          <w:sz w:val="28"/>
          <w:szCs w:val="28"/>
        </w:rPr>
      </w:pPr>
    </w:p>
    <w:p w:rsidR="001B28C5" w:rsidRPr="006B2764" w:rsidRDefault="001B28C5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Я л</w:t>
      </w:r>
      <w:r w:rsidR="009A5F0C" w:rsidRPr="006B2764">
        <w:rPr>
          <w:rFonts w:ascii="Times New Roman" w:hAnsi="Times New Roman"/>
          <w:i/>
          <w:iCs/>
          <w:sz w:val="32"/>
          <w:szCs w:val="28"/>
        </w:rPr>
        <w:t>етела на «Созвездие талантов</w:t>
      </w:r>
      <w:r w:rsidRPr="006B2764">
        <w:rPr>
          <w:rFonts w:ascii="Times New Roman" w:hAnsi="Times New Roman"/>
          <w:i/>
          <w:iCs/>
          <w:sz w:val="32"/>
          <w:szCs w:val="28"/>
        </w:rPr>
        <w:t xml:space="preserve">», но этот несносный </w:t>
      </w:r>
      <w:proofErr w:type="spellStart"/>
      <w:r w:rsidRPr="006B2764">
        <w:rPr>
          <w:rFonts w:ascii="Times New Roman" w:hAnsi="Times New Roman"/>
          <w:i/>
          <w:iCs/>
          <w:sz w:val="32"/>
          <w:szCs w:val="28"/>
        </w:rPr>
        <w:t>Пупер</w:t>
      </w:r>
      <w:proofErr w:type="spellEnd"/>
      <w:r w:rsidRPr="006B2764">
        <w:rPr>
          <w:rFonts w:ascii="Times New Roman" w:hAnsi="Times New Roman"/>
          <w:i/>
          <w:iCs/>
          <w:sz w:val="32"/>
          <w:szCs w:val="28"/>
        </w:rPr>
        <w:t xml:space="preserve"> запустил в бортовой  компьютер вирусы и карта маршрута пропала!  </w:t>
      </w:r>
    </w:p>
    <w:p w:rsidR="001B28C5" w:rsidRPr="006B2764" w:rsidRDefault="00F61A07" w:rsidP="001B28C5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 xml:space="preserve">Чтобы </w:t>
      </w:r>
      <w:proofErr w:type="spellStart"/>
      <w:r w:rsidR="00532645" w:rsidRPr="006B2764">
        <w:rPr>
          <w:rFonts w:ascii="Times New Roman" w:hAnsi="Times New Roman"/>
          <w:i/>
          <w:iCs/>
          <w:sz w:val="32"/>
          <w:szCs w:val="28"/>
        </w:rPr>
        <w:t>ее</w:t>
      </w:r>
      <w:proofErr w:type="spellEnd"/>
      <w:r w:rsidR="00532645" w:rsidRPr="006B2764">
        <w:rPr>
          <w:rFonts w:ascii="Times New Roman" w:hAnsi="Times New Roman"/>
          <w:i/>
          <w:iCs/>
          <w:sz w:val="32"/>
          <w:szCs w:val="28"/>
        </w:rPr>
        <w:t xml:space="preserve"> </w:t>
      </w:r>
      <w:r w:rsidR="001B28C5" w:rsidRPr="006B2764">
        <w:rPr>
          <w:rFonts w:ascii="Times New Roman" w:hAnsi="Times New Roman"/>
          <w:i/>
          <w:iCs/>
          <w:sz w:val="32"/>
          <w:szCs w:val="28"/>
        </w:rPr>
        <w:t>восстановить,  нужно от</w:t>
      </w:r>
      <w:r w:rsidR="00532645" w:rsidRPr="006B2764">
        <w:rPr>
          <w:rFonts w:ascii="Times New Roman" w:hAnsi="Times New Roman"/>
          <w:i/>
          <w:iCs/>
          <w:sz w:val="32"/>
          <w:szCs w:val="28"/>
        </w:rPr>
        <w:t>ветить на вопросы компьютера, иначе я не смогу вернуться домой.</w:t>
      </w:r>
    </w:p>
    <w:p w:rsidR="00057E95" w:rsidRPr="006B2764" w:rsidRDefault="00057E95" w:rsidP="00057E95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sz w:val="32"/>
          <w:szCs w:val="28"/>
        </w:rPr>
        <w:t xml:space="preserve">Ведущий. </w:t>
      </w:r>
    </w:p>
    <w:p w:rsidR="00900AF7" w:rsidRPr="006B2764" w:rsidRDefault="006B2764" w:rsidP="00BD48CB">
      <w:pPr>
        <w:rPr>
          <w:rFonts w:ascii="Times New Roman" w:hAnsi="Times New Roman"/>
          <w:i/>
          <w:iCs/>
          <w:sz w:val="32"/>
          <w:szCs w:val="28"/>
        </w:rPr>
      </w:pPr>
      <w:r>
        <w:rPr>
          <w:rFonts w:ascii="Times New Roman" w:hAnsi="Times New Roman"/>
          <w:i/>
          <w:iCs/>
          <w:sz w:val="32"/>
          <w:szCs w:val="28"/>
        </w:rPr>
        <w:t>Алиса, д</w:t>
      </w:r>
      <w:r w:rsidR="00532645" w:rsidRPr="006B2764">
        <w:rPr>
          <w:rFonts w:ascii="Times New Roman" w:hAnsi="Times New Roman"/>
          <w:i/>
          <w:iCs/>
          <w:sz w:val="32"/>
          <w:szCs w:val="28"/>
        </w:rPr>
        <w:t xml:space="preserve">умаю,  мы сможем тебе помочь, ведь ты оказалась в космической столице России. И взрослые, и маленькие </w:t>
      </w:r>
      <w:proofErr w:type="spellStart"/>
      <w:r w:rsidR="00900AF7" w:rsidRPr="006B2764">
        <w:rPr>
          <w:rFonts w:ascii="Times New Roman" w:hAnsi="Times New Roman"/>
          <w:i/>
          <w:iCs/>
          <w:sz w:val="32"/>
          <w:szCs w:val="28"/>
        </w:rPr>
        <w:t>королевцы</w:t>
      </w:r>
      <w:proofErr w:type="spellEnd"/>
      <w:r w:rsidR="00900AF7" w:rsidRPr="006B2764">
        <w:rPr>
          <w:rFonts w:ascii="Times New Roman" w:hAnsi="Times New Roman"/>
          <w:i/>
          <w:iCs/>
          <w:sz w:val="32"/>
          <w:szCs w:val="28"/>
        </w:rPr>
        <w:t xml:space="preserve"> много знают о космосе.</w:t>
      </w:r>
    </w:p>
    <w:p w:rsidR="00BD48CB" w:rsidRPr="006B2764" w:rsidRDefault="00900AF7" w:rsidP="00900AF7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Ребята, поможем Алисе ответить на вопросы компьютера?</w:t>
      </w:r>
      <w:r w:rsidR="00BD48CB" w:rsidRPr="006B2764">
        <w:rPr>
          <w:rFonts w:ascii="Times New Roman" w:hAnsi="Times New Roman"/>
          <w:b/>
          <w:bCs/>
          <w:i/>
          <w:iCs/>
          <w:sz w:val="32"/>
          <w:szCs w:val="28"/>
        </w:rPr>
        <w:t xml:space="preserve"> </w:t>
      </w:r>
    </w:p>
    <w:p w:rsidR="00900AF7" w:rsidRPr="006B2764" w:rsidRDefault="00900AF7" w:rsidP="00BD48CB">
      <w:pPr>
        <w:rPr>
          <w:rFonts w:ascii="Times New Roman" w:hAnsi="Times New Roman"/>
          <w:b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i/>
          <w:iCs/>
          <w:sz w:val="32"/>
          <w:szCs w:val="28"/>
        </w:rPr>
        <w:t>Дети.</w:t>
      </w:r>
    </w:p>
    <w:p w:rsidR="00BD48CB" w:rsidRPr="006B2764" w:rsidRDefault="00BD48CB" w:rsidP="00BD48CB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Да!</w:t>
      </w:r>
    </w:p>
    <w:p w:rsidR="00900AF7" w:rsidRPr="006B2764" w:rsidRDefault="00900AF7" w:rsidP="00BD48CB">
      <w:pPr>
        <w:rPr>
          <w:rFonts w:ascii="Times New Roman" w:hAnsi="Times New Roman"/>
          <w:b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i/>
          <w:iCs/>
          <w:sz w:val="32"/>
          <w:szCs w:val="28"/>
        </w:rPr>
        <w:t>Ведущий.</w:t>
      </w:r>
    </w:p>
    <w:p w:rsidR="00900AF7" w:rsidRPr="006B2764" w:rsidRDefault="00900AF7" w:rsidP="00BD48CB">
      <w:pPr>
        <w:rPr>
          <w:rFonts w:ascii="Times New Roman" w:hAnsi="Times New Roman"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А взрослые участники фестиваля окажут нам помощь?</w:t>
      </w:r>
    </w:p>
    <w:p w:rsidR="00BD48CB" w:rsidRPr="006B2764" w:rsidRDefault="00900AF7" w:rsidP="00BD48CB">
      <w:pPr>
        <w:rPr>
          <w:rFonts w:ascii="Times New Roman" w:hAnsi="Times New Roman"/>
          <w:b/>
          <w:i/>
          <w:iCs/>
          <w:sz w:val="32"/>
          <w:szCs w:val="28"/>
        </w:rPr>
      </w:pPr>
      <w:r w:rsidRPr="006B2764">
        <w:rPr>
          <w:rFonts w:ascii="Times New Roman" w:hAnsi="Times New Roman"/>
          <w:b/>
          <w:i/>
          <w:iCs/>
          <w:sz w:val="32"/>
          <w:szCs w:val="28"/>
        </w:rPr>
        <w:t>Алиса.</w:t>
      </w:r>
    </w:p>
    <w:p w:rsidR="00900AF7" w:rsidRPr="0055553B" w:rsidRDefault="00900AF7" w:rsidP="00900AF7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B2764">
        <w:rPr>
          <w:rFonts w:ascii="Times New Roman" w:hAnsi="Times New Roman"/>
          <w:i/>
          <w:iCs/>
          <w:sz w:val="32"/>
          <w:szCs w:val="28"/>
        </w:rPr>
        <w:t>Тогда внимание на экран</w:t>
      </w:r>
      <w:r w:rsidRPr="006B2764">
        <w:rPr>
          <w:rFonts w:ascii="Times New Roman" w:hAnsi="Times New Roman"/>
          <w:b/>
          <w:bCs/>
          <w:i/>
          <w:iCs/>
          <w:color w:val="FF0000"/>
          <w:sz w:val="32"/>
          <w:szCs w:val="28"/>
        </w:rPr>
        <w:t xml:space="preserve"> </w:t>
      </w:r>
      <w:r w:rsidR="004D515D" w:rsidRPr="0055553B">
        <w:rPr>
          <w:rFonts w:ascii="Times New Roman" w:hAnsi="Times New Roman"/>
          <w:b/>
          <w:bCs/>
          <w:i/>
          <w:iCs/>
          <w:sz w:val="32"/>
          <w:szCs w:val="28"/>
        </w:rPr>
        <w:t>…</w:t>
      </w:r>
      <w:r w:rsidRPr="0055553B">
        <w:rPr>
          <w:rFonts w:ascii="Times New Roman" w:hAnsi="Times New Roman"/>
          <w:b/>
          <w:bCs/>
          <w:i/>
          <w:iCs/>
          <w:sz w:val="32"/>
          <w:szCs w:val="28"/>
        </w:rPr>
        <w:t xml:space="preserve">       </w:t>
      </w:r>
    </w:p>
    <w:p w:rsidR="00900AF7" w:rsidRPr="006B2764" w:rsidRDefault="00900AF7" w:rsidP="00900AF7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 w:rsidRPr="006B2764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Видео № </w:t>
      </w:r>
      <w:r w:rsidR="004D515D" w:rsidRPr="006B2764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2</w:t>
      </w:r>
      <w:r w:rsidR="009C5735" w:rsidRPr="006B2764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.</w:t>
      </w:r>
    </w:p>
    <w:p w:rsidR="00900AF7" w:rsidRPr="009C5735" w:rsidRDefault="00900AF7" w:rsidP="00900AF7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9C5735"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</w:rPr>
        <w:t>Бортовой компьютер задаёт вопрос:</w:t>
      </w:r>
    </w:p>
    <w:p w:rsidR="00900AF7" w:rsidRPr="00900AF7" w:rsidRDefault="00900AF7" w:rsidP="00900AF7">
      <w:pPr>
        <w:pStyle w:val="a4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03CBA" w:rsidRPr="00F03CBA" w:rsidRDefault="00900AF7" w:rsidP="00900AF7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«Кто 12 апреля 1961 года первым полетел в космос?»                                 </w:t>
      </w:r>
    </w:p>
    <w:p w:rsidR="00900AF7" w:rsidRPr="00F03CBA" w:rsidRDefault="00900AF7" w:rsidP="00900AF7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</w:t>
      </w:r>
      <w:r w:rsidRPr="00F03CBA">
        <w:rPr>
          <w:rFonts w:ascii="Times New Roman" w:hAnsi="Times New Roman"/>
          <w:b/>
          <w:bCs/>
          <w:i/>
          <w:iCs/>
          <w:sz w:val="32"/>
          <w:szCs w:val="28"/>
        </w:rPr>
        <w:t>Алиса.</w:t>
      </w:r>
    </w:p>
    <w:p w:rsidR="004D515D" w:rsidRPr="00F03CBA" w:rsidRDefault="004D515D" w:rsidP="00900AF7">
      <w:pPr>
        <w:rPr>
          <w:rFonts w:ascii="Times New Roman" w:hAnsi="Times New Roman"/>
          <w:bCs/>
          <w:i/>
          <w:iCs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sz w:val="32"/>
          <w:szCs w:val="28"/>
        </w:rPr>
        <w:t>А ну-ка, дружно</w:t>
      </w:r>
      <w:r w:rsidR="00A33B74">
        <w:rPr>
          <w:rFonts w:ascii="Times New Roman" w:hAnsi="Times New Roman"/>
          <w:bCs/>
          <w:i/>
          <w:iCs/>
          <w:sz w:val="32"/>
          <w:szCs w:val="28"/>
        </w:rPr>
        <w:t xml:space="preserve">, </w:t>
      </w:r>
      <w:r w:rsidRPr="00F03CBA">
        <w:rPr>
          <w:rFonts w:ascii="Times New Roman" w:hAnsi="Times New Roman"/>
          <w:bCs/>
          <w:i/>
          <w:iCs/>
          <w:sz w:val="32"/>
          <w:szCs w:val="28"/>
        </w:rPr>
        <w:t xml:space="preserve"> все вместе скажем…</w:t>
      </w:r>
    </w:p>
    <w:p w:rsidR="004D515D" w:rsidRPr="00F03CBA" w:rsidRDefault="004D515D" w:rsidP="004D515D">
      <w:pPr>
        <w:rPr>
          <w:rFonts w:ascii="Times New Roman" w:hAnsi="Times New Roman"/>
          <w:b/>
          <w:i/>
          <w:iCs/>
          <w:sz w:val="32"/>
          <w:szCs w:val="28"/>
        </w:rPr>
      </w:pPr>
      <w:r w:rsidRPr="00F03CBA">
        <w:rPr>
          <w:rFonts w:ascii="Times New Roman" w:hAnsi="Times New Roman"/>
          <w:b/>
          <w:i/>
          <w:iCs/>
          <w:sz w:val="32"/>
          <w:szCs w:val="28"/>
        </w:rPr>
        <w:t>Дети.</w:t>
      </w:r>
    </w:p>
    <w:p w:rsidR="004D515D" w:rsidRPr="00F03CBA" w:rsidRDefault="004D515D" w:rsidP="004D515D">
      <w:pPr>
        <w:rPr>
          <w:rFonts w:ascii="Times New Roman" w:hAnsi="Times New Roman"/>
          <w:i/>
          <w:iCs/>
          <w:sz w:val="32"/>
          <w:szCs w:val="28"/>
        </w:rPr>
      </w:pPr>
      <w:r w:rsidRPr="00F03CBA">
        <w:rPr>
          <w:rFonts w:ascii="Times New Roman" w:hAnsi="Times New Roman"/>
          <w:i/>
          <w:iCs/>
          <w:sz w:val="32"/>
          <w:szCs w:val="28"/>
        </w:rPr>
        <w:t>Юрий Алексеевич Гагарин</w:t>
      </w:r>
      <w:r w:rsidR="00944A67">
        <w:rPr>
          <w:rFonts w:ascii="Times New Roman" w:hAnsi="Times New Roman"/>
          <w:i/>
          <w:iCs/>
          <w:sz w:val="32"/>
          <w:szCs w:val="28"/>
        </w:rPr>
        <w:t>.</w:t>
      </w:r>
    </w:p>
    <w:p w:rsidR="004D515D" w:rsidRPr="005A1563" w:rsidRDefault="005A1563" w:rsidP="004D515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 xml:space="preserve">на экране </w:t>
      </w:r>
      <w:r w:rsidR="004D515D" w:rsidRPr="005A1563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появляется часть маршрута.</w:t>
      </w:r>
    </w:p>
    <w:p w:rsidR="00C94CC9" w:rsidRPr="00F03CBA" w:rsidRDefault="00C94CC9" w:rsidP="00C94CC9">
      <w:pPr>
        <w:rPr>
          <w:rFonts w:ascii="Times New Roman" w:hAnsi="Times New Roman"/>
          <w:b/>
          <w:i/>
          <w:iCs/>
          <w:sz w:val="32"/>
          <w:szCs w:val="28"/>
        </w:rPr>
      </w:pPr>
      <w:r w:rsidRPr="00F03CBA">
        <w:rPr>
          <w:rFonts w:ascii="Times New Roman" w:hAnsi="Times New Roman"/>
          <w:b/>
          <w:i/>
          <w:iCs/>
          <w:sz w:val="32"/>
          <w:szCs w:val="28"/>
        </w:rPr>
        <w:t>Алиса.</w:t>
      </w:r>
    </w:p>
    <w:p w:rsidR="00C94CC9" w:rsidRPr="00F03CBA" w:rsidRDefault="00C94CC9" w:rsidP="00C94CC9">
      <w:pPr>
        <w:rPr>
          <w:rFonts w:ascii="Times New Roman" w:hAnsi="Times New Roman"/>
          <w:i/>
          <w:iCs/>
          <w:sz w:val="32"/>
          <w:szCs w:val="28"/>
        </w:rPr>
      </w:pPr>
      <w:r w:rsidRPr="00F03CBA">
        <w:rPr>
          <w:rFonts w:ascii="Times New Roman" w:hAnsi="Times New Roman"/>
          <w:i/>
          <w:iCs/>
          <w:sz w:val="32"/>
          <w:szCs w:val="28"/>
        </w:rPr>
        <w:t xml:space="preserve"> Вы правильно ответили на вопрос, и теперь мы можем отправиться на первое созвездие</w:t>
      </w:r>
      <w:r w:rsidR="002F09BE" w:rsidRPr="00F03CBA">
        <w:rPr>
          <w:rFonts w:ascii="Times New Roman" w:hAnsi="Times New Roman"/>
          <w:i/>
          <w:iCs/>
          <w:sz w:val="32"/>
          <w:szCs w:val="28"/>
        </w:rPr>
        <w:t>.</w:t>
      </w:r>
    </w:p>
    <w:p w:rsidR="00C94CC9" w:rsidRPr="00F03CBA" w:rsidRDefault="00C94CC9" w:rsidP="00C94CC9">
      <w:pPr>
        <w:rPr>
          <w:rFonts w:ascii="Times New Roman" w:hAnsi="Times New Roman"/>
          <w:b/>
          <w:i/>
          <w:iCs/>
          <w:sz w:val="32"/>
          <w:szCs w:val="28"/>
        </w:rPr>
      </w:pPr>
      <w:r w:rsidRPr="00F03CBA">
        <w:rPr>
          <w:rFonts w:ascii="Times New Roman" w:hAnsi="Times New Roman"/>
          <w:b/>
          <w:i/>
          <w:iCs/>
          <w:sz w:val="32"/>
          <w:szCs w:val="28"/>
        </w:rPr>
        <w:t>Ведущий.</w:t>
      </w:r>
    </w:p>
    <w:p w:rsidR="001B28C5" w:rsidRPr="00F03CBA" w:rsidRDefault="00C94CC9" w:rsidP="00C94CC9">
      <w:pPr>
        <w:rPr>
          <w:rFonts w:ascii="Times New Roman" w:hAnsi="Times New Roman"/>
          <w:i/>
          <w:iCs/>
          <w:sz w:val="32"/>
          <w:szCs w:val="28"/>
        </w:rPr>
      </w:pPr>
      <w:r w:rsidRPr="00F03CBA">
        <w:rPr>
          <w:rFonts w:ascii="Times New Roman" w:hAnsi="Times New Roman"/>
          <w:i/>
          <w:iCs/>
          <w:sz w:val="32"/>
          <w:szCs w:val="28"/>
        </w:rPr>
        <w:t xml:space="preserve">Все готовы к космическому путешествию?! Тогда полетели! Внимание </w:t>
      </w:r>
      <w:r w:rsidRPr="00F03CBA">
        <w:rPr>
          <w:rFonts w:ascii="Times New Roman" w:hAnsi="Times New Roman"/>
          <w:i/>
          <w:iCs/>
          <w:sz w:val="32"/>
          <w:szCs w:val="28"/>
        </w:rPr>
        <w:lastRenderedPageBreak/>
        <w:t>на экран!</w:t>
      </w:r>
      <w:r w:rsidR="001B28C5" w:rsidRPr="00F03CBA">
        <w:rPr>
          <w:rFonts w:ascii="Times New Roman" w:hAnsi="Times New Roman"/>
          <w:i/>
          <w:iCs/>
          <w:sz w:val="32"/>
          <w:szCs w:val="28"/>
        </w:rPr>
        <w:t xml:space="preserve"> </w:t>
      </w:r>
    </w:p>
    <w:p w:rsidR="00C94CC9" w:rsidRPr="00944A67" w:rsidRDefault="00C94CC9" w:rsidP="001B28C5">
      <w:pPr>
        <w:jc w:val="center"/>
        <w:rPr>
          <w:rFonts w:ascii="Arial Black" w:hAnsi="Arial Black"/>
          <w:i/>
          <w:iCs/>
          <w:color w:val="FF0000"/>
          <w:sz w:val="28"/>
          <w:szCs w:val="28"/>
        </w:rPr>
      </w:pPr>
      <w:r w:rsidRPr="00944A67">
        <w:rPr>
          <w:rFonts w:ascii="Arial Black" w:hAnsi="Arial Black"/>
          <w:i/>
          <w:iCs/>
          <w:color w:val="FF0000"/>
          <w:sz w:val="28"/>
          <w:szCs w:val="28"/>
        </w:rPr>
        <w:t>Видео №</w:t>
      </w:r>
      <w:r w:rsidR="005A1563" w:rsidRPr="00944A67">
        <w:rPr>
          <w:rFonts w:ascii="Arial Black" w:hAnsi="Arial Black"/>
          <w:i/>
          <w:iCs/>
          <w:color w:val="FF0000"/>
          <w:sz w:val="28"/>
          <w:szCs w:val="28"/>
        </w:rPr>
        <w:t>3.</w:t>
      </w:r>
      <w:r w:rsidRPr="00944A67">
        <w:rPr>
          <w:rFonts w:ascii="Arial Black" w:hAnsi="Arial Black"/>
          <w:i/>
          <w:iCs/>
          <w:color w:val="FF0000"/>
          <w:sz w:val="28"/>
          <w:szCs w:val="28"/>
        </w:rPr>
        <w:t xml:space="preserve"> </w:t>
      </w:r>
    </w:p>
    <w:p w:rsidR="00057E95" w:rsidRPr="00830F20" w:rsidRDefault="001B28C5" w:rsidP="001B28C5">
      <w:pPr>
        <w:jc w:val="center"/>
        <w:rPr>
          <w:rFonts w:ascii="Arial Black" w:hAnsi="Arial Black"/>
          <w:i/>
          <w:iCs/>
          <w:color w:val="0070C0"/>
          <w:sz w:val="28"/>
          <w:szCs w:val="28"/>
        </w:rPr>
      </w:pPr>
      <w:r w:rsidRPr="00830F20">
        <w:rPr>
          <w:rFonts w:ascii="Arial Black" w:hAnsi="Arial Black"/>
          <w:i/>
          <w:iCs/>
          <w:color w:val="0070C0"/>
          <w:sz w:val="28"/>
          <w:szCs w:val="28"/>
        </w:rPr>
        <w:t>«Большое</w:t>
      </w:r>
      <w:r w:rsidR="00057E95" w:rsidRPr="00830F20">
        <w:rPr>
          <w:rFonts w:ascii="Arial Black" w:hAnsi="Arial Black"/>
          <w:i/>
          <w:iCs/>
          <w:color w:val="0070C0"/>
          <w:sz w:val="28"/>
          <w:szCs w:val="28"/>
        </w:rPr>
        <w:t xml:space="preserve"> спортивное созвездие»</w:t>
      </w:r>
      <w:r w:rsidR="00C94CC9" w:rsidRPr="00830F20">
        <w:rPr>
          <w:rFonts w:ascii="Arial Black" w:hAnsi="Arial Black"/>
          <w:i/>
          <w:iCs/>
          <w:color w:val="0070C0"/>
          <w:sz w:val="28"/>
          <w:szCs w:val="28"/>
        </w:rPr>
        <w:t>.</w:t>
      </w:r>
    </w:p>
    <w:p w:rsidR="005A1563" w:rsidRDefault="005A1563" w:rsidP="001B28C5">
      <w:pPr>
        <w:jc w:val="center"/>
        <w:rPr>
          <w:rFonts w:ascii="Arial Black" w:hAnsi="Arial Black"/>
          <w:i/>
          <w:iCs/>
          <w:sz w:val="28"/>
          <w:szCs w:val="28"/>
        </w:rPr>
      </w:pPr>
      <w:r w:rsidRPr="005A1563">
        <w:rPr>
          <w:rFonts w:ascii="Arial Black" w:hAnsi="Arial Black"/>
          <w:i/>
          <w:iCs/>
          <w:sz w:val="28"/>
          <w:szCs w:val="28"/>
          <w:highlight w:val="yellow"/>
        </w:rPr>
        <w:t>На экране заставка «</w:t>
      </w:r>
      <w:r w:rsidR="007C6140">
        <w:rPr>
          <w:rFonts w:ascii="Arial Black" w:hAnsi="Arial Black"/>
          <w:i/>
          <w:iCs/>
          <w:sz w:val="28"/>
          <w:szCs w:val="28"/>
          <w:highlight w:val="yellow"/>
        </w:rPr>
        <w:t>Созвездие талантов</w:t>
      </w:r>
      <w:r w:rsidRPr="005A1563">
        <w:rPr>
          <w:rFonts w:ascii="Arial Black" w:hAnsi="Arial Black"/>
          <w:i/>
          <w:iCs/>
          <w:sz w:val="28"/>
          <w:szCs w:val="28"/>
          <w:highlight w:val="yellow"/>
        </w:rPr>
        <w:t>»</w:t>
      </w:r>
      <w:r>
        <w:rPr>
          <w:rFonts w:ascii="Arial Black" w:hAnsi="Arial Black"/>
          <w:i/>
          <w:iCs/>
          <w:sz w:val="28"/>
          <w:szCs w:val="28"/>
        </w:rPr>
        <w:t>.</w:t>
      </w:r>
    </w:p>
    <w:p w:rsidR="00C94CC9" w:rsidRPr="00C94CC9" w:rsidRDefault="001B28C5" w:rsidP="00C94CC9">
      <w:pPr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  <w:r>
        <w:rPr>
          <w:rFonts w:ascii="Arial Black" w:hAnsi="Arial Black"/>
          <w:i/>
          <w:iCs/>
          <w:sz w:val="28"/>
          <w:szCs w:val="28"/>
        </w:rPr>
        <w:t xml:space="preserve"> </w:t>
      </w:r>
      <w:r w:rsidR="00C94CC9" w:rsidRPr="00C94CC9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Алиса.</w:t>
      </w:r>
    </w:p>
    <w:p w:rsidR="00C94CC9" w:rsidRPr="00C94CC9" w:rsidRDefault="00C94CC9" w:rsidP="00C94CC9">
      <w:pPr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C94CC9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К</w:t>
      </w:r>
      <w:r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ак хорошо, что взрослые </w:t>
      </w:r>
      <w:proofErr w:type="spellStart"/>
      <w:r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>королёвцы</w:t>
      </w:r>
      <w:proofErr w:type="spellEnd"/>
      <w:r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любят спорт. </w:t>
      </w:r>
    </w:p>
    <w:p w:rsidR="00C94CC9" w:rsidRPr="00C94CC9" w:rsidRDefault="00C94CC9" w:rsidP="00C94CC9">
      <w:pPr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>А у нас, в будущем, спортом увлекаются и дети…</w:t>
      </w:r>
    </w:p>
    <w:p w:rsidR="00C94CC9" w:rsidRPr="00C94CC9" w:rsidRDefault="00C94CC9" w:rsidP="00C94CC9">
      <w:pPr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  <w:r w:rsidRPr="00C94CC9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Ведущий.</w:t>
      </w:r>
    </w:p>
    <w:p w:rsidR="001B28C5" w:rsidRPr="00C94CC9" w:rsidRDefault="002F09BE" w:rsidP="00C94CC9">
      <w:pPr>
        <w:rPr>
          <w:rFonts w:ascii="Arial Black" w:hAnsi="Arial Black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Алиса,</w:t>
      </w:r>
      <w:r w:rsidR="009C573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давай</w:t>
      </w:r>
      <w:r w:rsidR="00C94CC9"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отправимся на малое спортивное созвездие, и ты убедишься, что в </w:t>
      </w:r>
      <w:proofErr w:type="spellStart"/>
      <w:r w:rsidR="00C94CC9"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>наукограде</w:t>
      </w:r>
      <w:proofErr w:type="spellEnd"/>
      <w:r w:rsidR="00C94CC9"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Королёве спортивных побед добиваются даже </w:t>
      </w:r>
      <w:proofErr w:type="gramStart"/>
      <w:r w:rsidR="00C94CC9"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дошколята</w:t>
      </w:r>
      <w:proofErr w:type="gramEnd"/>
      <w:r w:rsidR="00C94CC9" w:rsidRPr="00C94CC9">
        <w:rPr>
          <w:rFonts w:ascii="Times New Roman" w:hAnsi="Times New Roman" w:cs="Times New Roman"/>
          <w:i/>
          <w:iCs/>
          <w:color w:val="000000"/>
          <w:sz w:val="32"/>
          <w:szCs w:val="32"/>
        </w:rPr>
        <w:t>. Внимание на экран!</w:t>
      </w:r>
    </w:p>
    <w:p w:rsidR="00C94CC9" w:rsidRPr="00944A67" w:rsidRDefault="001B28C5" w:rsidP="001B28C5">
      <w:pPr>
        <w:jc w:val="center"/>
        <w:rPr>
          <w:rFonts w:ascii="Arial Black" w:hAnsi="Arial Black"/>
          <w:i/>
          <w:iCs/>
          <w:color w:val="FF0000"/>
          <w:sz w:val="28"/>
          <w:szCs w:val="28"/>
        </w:rPr>
      </w:pPr>
      <w:r w:rsidRPr="00944A67">
        <w:rPr>
          <w:rFonts w:ascii="Arial Black" w:hAnsi="Arial Black"/>
          <w:i/>
          <w:iCs/>
          <w:color w:val="FF0000"/>
          <w:sz w:val="28"/>
          <w:szCs w:val="28"/>
        </w:rPr>
        <w:t>Видео №</w:t>
      </w:r>
      <w:r w:rsidR="005A1563" w:rsidRPr="00944A67">
        <w:rPr>
          <w:rFonts w:ascii="Arial Black" w:hAnsi="Arial Black"/>
          <w:i/>
          <w:iCs/>
          <w:color w:val="FF0000"/>
          <w:sz w:val="28"/>
          <w:szCs w:val="28"/>
        </w:rPr>
        <w:t>4.</w:t>
      </w:r>
      <w:r w:rsidR="00C94CC9" w:rsidRPr="00944A67">
        <w:rPr>
          <w:rFonts w:ascii="Arial Black" w:hAnsi="Arial Black"/>
          <w:i/>
          <w:iCs/>
          <w:color w:val="FF0000"/>
          <w:sz w:val="28"/>
          <w:szCs w:val="28"/>
        </w:rPr>
        <w:t xml:space="preserve"> </w:t>
      </w:r>
    </w:p>
    <w:p w:rsidR="001B28C5" w:rsidRPr="00830F20" w:rsidRDefault="00C94CC9" w:rsidP="001B28C5">
      <w:pPr>
        <w:jc w:val="center"/>
        <w:rPr>
          <w:rFonts w:ascii="Arial Black" w:hAnsi="Arial Black"/>
          <w:i/>
          <w:iCs/>
          <w:color w:val="0070C0"/>
          <w:sz w:val="28"/>
          <w:szCs w:val="28"/>
        </w:rPr>
      </w:pPr>
      <w:r w:rsidRPr="00830F20">
        <w:rPr>
          <w:rFonts w:ascii="Arial Black" w:hAnsi="Arial Black"/>
          <w:i/>
          <w:iCs/>
          <w:color w:val="0070C0"/>
          <w:sz w:val="28"/>
          <w:szCs w:val="28"/>
        </w:rPr>
        <w:t>«Малое спортивное созвездие».</w:t>
      </w:r>
    </w:p>
    <w:p w:rsidR="009C5735" w:rsidRPr="005A1563" w:rsidRDefault="005A1563" w:rsidP="005A1563">
      <w:pPr>
        <w:jc w:val="center"/>
        <w:rPr>
          <w:rFonts w:ascii="Arial Black" w:hAnsi="Arial Black" w:cs="Times New Roman"/>
          <w:b/>
          <w:i/>
          <w:iCs/>
          <w:sz w:val="28"/>
          <w:szCs w:val="28"/>
        </w:rPr>
      </w:pPr>
      <w:r w:rsidRPr="00830F20">
        <w:rPr>
          <w:rFonts w:ascii="Arial Black" w:hAnsi="Arial Black" w:cs="Times New Roman"/>
          <w:b/>
          <w:i/>
          <w:iCs/>
          <w:sz w:val="28"/>
          <w:szCs w:val="28"/>
          <w:highlight w:val="yellow"/>
        </w:rPr>
        <w:t>Заставка на экране «</w:t>
      </w:r>
      <w:r w:rsidR="007C6140">
        <w:rPr>
          <w:rFonts w:ascii="Arial Black" w:hAnsi="Arial Black" w:cs="Times New Roman"/>
          <w:b/>
          <w:i/>
          <w:iCs/>
          <w:sz w:val="28"/>
          <w:szCs w:val="28"/>
          <w:highlight w:val="yellow"/>
        </w:rPr>
        <w:t>Созвездие талантов</w:t>
      </w:r>
      <w:r w:rsidRPr="00830F20">
        <w:rPr>
          <w:rFonts w:ascii="Arial Black" w:hAnsi="Arial Black" w:cs="Times New Roman"/>
          <w:b/>
          <w:i/>
          <w:iCs/>
          <w:sz w:val="28"/>
          <w:szCs w:val="28"/>
          <w:highlight w:val="yellow"/>
        </w:rPr>
        <w:t>».</w:t>
      </w:r>
    </w:p>
    <w:p w:rsidR="0055553B" w:rsidRDefault="0055553B" w:rsidP="001B28C5">
      <w:pPr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F71A1A" w:rsidRPr="00E946ED" w:rsidRDefault="00F71A1A" w:rsidP="001B28C5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E946ED">
        <w:rPr>
          <w:rFonts w:ascii="Times New Roman" w:hAnsi="Times New Roman" w:cs="Times New Roman"/>
          <w:b/>
          <w:i/>
          <w:iCs/>
          <w:sz w:val="32"/>
          <w:szCs w:val="32"/>
        </w:rPr>
        <w:t>Ведущий.</w:t>
      </w:r>
    </w:p>
    <w:p w:rsidR="002F09BE" w:rsidRPr="00E946ED" w:rsidRDefault="002F09BE" w:rsidP="002F09B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E946ED">
        <w:rPr>
          <w:rFonts w:ascii="Times New Roman" w:hAnsi="Times New Roman" w:cs="Times New Roman"/>
          <w:i/>
          <w:iCs/>
          <w:sz w:val="32"/>
          <w:szCs w:val="32"/>
        </w:rPr>
        <w:t xml:space="preserve">Приглашаем на сцену руководителей базовых учреждений </w:t>
      </w:r>
      <w:proofErr w:type="gramStart"/>
      <w:r w:rsidRPr="00E946ED">
        <w:rPr>
          <w:rFonts w:ascii="Times New Roman" w:hAnsi="Times New Roman" w:cs="Times New Roman"/>
          <w:i/>
          <w:iCs/>
          <w:sz w:val="32"/>
          <w:szCs w:val="32"/>
        </w:rPr>
        <w:t>городского спортивного</w:t>
      </w:r>
      <w:proofErr w:type="gramEnd"/>
      <w:r w:rsidRPr="00E946ED">
        <w:rPr>
          <w:rFonts w:ascii="Times New Roman" w:hAnsi="Times New Roman" w:cs="Times New Roman"/>
          <w:i/>
          <w:iCs/>
          <w:sz w:val="32"/>
          <w:szCs w:val="32"/>
        </w:rPr>
        <w:t xml:space="preserve"> фестиваля </w:t>
      </w:r>
      <w:r w:rsidRPr="00E946ED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«Будь здоров! Будь готов!» </w:t>
      </w:r>
      <w:r w:rsidR="009C5735" w:rsidRPr="00E946ED">
        <w:rPr>
          <w:rFonts w:ascii="Times New Roman" w:hAnsi="Times New Roman" w:cs="Times New Roman"/>
          <w:b/>
          <w:i/>
          <w:iCs/>
          <w:sz w:val="32"/>
          <w:szCs w:val="32"/>
        </w:rPr>
        <w:t>-</w:t>
      </w:r>
      <w:r w:rsidR="009C5735" w:rsidRPr="00E946E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Pr="00E946ED">
        <w:rPr>
          <w:rFonts w:ascii="Times New Roman" w:hAnsi="Times New Roman" w:cs="Times New Roman"/>
          <w:i/>
          <w:iCs/>
          <w:sz w:val="32"/>
          <w:szCs w:val="32"/>
        </w:rPr>
        <w:t>заведующих</w:t>
      </w:r>
      <w:proofErr w:type="gramEnd"/>
      <w:r w:rsidRPr="00E946ED">
        <w:rPr>
          <w:rFonts w:ascii="Times New Roman" w:hAnsi="Times New Roman" w:cs="Times New Roman"/>
          <w:i/>
          <w:iCs/>
          <w:sz w:val="32"/>
          <w:szCs w:val="32"/>
        </w:rPr>
        <w:t xml:space="preserve"> детских садов </w:t>
      </w:r>
      <w:r w:rsidRPr="00E946ED">
        <w:rPr>
          <w:rFonts w:ascii="Times New Roman" w:hAnsi="Times New Roman" w:cs="Times New Roman"/>
          <w:b/>
          <w:i/>
          <w:iCs/>
          <w:sz w:val="32"/>
          <w:szCs w:val="32"/>
        </w:rPr>
        <w:t>№ 1, 31, 47.</w:t>
      </w:r>
    </w:p>
    <w:p w:rsidR="002F09BE" w:rsidRPr="00E946ED" w:rsidRDefault="002F09BE" w:rsidP="002F09B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E946ED">
        <w:rPr>
          <w:rFonts w:ascii="Times New Roman" w:hAnsi="Times New Roman" w:cs="Times New Roman"/>
          <w:i/>
          <w:iCs/>
          <w:sz w:val="32"/>
          <w:szCs w:val="32"/>
        </w:rPr>
        <w:t xml:space="preserve">Для награждения просим подняться  на сцену </w:t>
      </w:r>
      <w:proofErr w:type="spellStart"/>
      <w:r w:rsidRPr="00E946ED">
        <w:rPr>
          <w:rFonts w:ascii="Times New Roman" w:hAnsi="Times New Roman" w:cs="Times New Roman"/>
          <w:b/>
          <w:i/>
          <w:iCs/>
          <w:sz w:val="32"/>
          <w:szCs w:val="32"/>
        </w:rPr>
        <w:t>Воробьева</w:t>
      </w:r>
      <w:proofErr w:type="spellEnd"/>
      <w:r w:rsidRPr="00E946ED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Дмитрия Александровича,</w:t>
      </w:r>
      <w:r w:rsidRPr="00E946ED">
        <w:rPr>
          <w:rFonts w:ascii="Times New Roman" w:hAnsi="Times New Roman" w:cs="Times New Roman"/>
          <w:i/>
          <w:iCs/>
          <w:sz w:val="32"/>
          <w:szCs w:val="32"/>
        </w:rPr>
        <w:t xml:space="preserve"> начальника управления по организации физкультурно-массовой и спортивной работы городского округа Королёв.</w:t>
      </w:r>
    </w:p>
    <w:p w:rsidR="001B28C5" w:rsidRPr="00E946ED" w:rsidRDefault="001B28C5" w:rsidP="001B28C5">
      <w:pPr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E946ED">
        <w:rPr>
          <w:rFonts w:ascii="Times New Roman" w:hAnsi="Times New Roman"/>
          <w:b/>
          <w:bCs/>
          <w:i/>
          <w:iCs/>
          <w:sz w:val="32"/>
          <w:szCs w:val="32"/>
        </w:rPr>
        <w:t>Ведущий.</w:t>
      </w:r>
    </w:p>
    <w:p w:rsidR="009C5735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2F09B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        За проведение </w:t>
      </w:r>
      <w:r w:rsidRPr="002F09BE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первого</w:t>
      </w:r>
      <w:r w:rsidRPr="002F09B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этапа </w:t>
      </w:r>
      <w:proofErr w:type="gramStart"/>
      <w:r w:rsidRPr="002F09BE">
        <w:rPr>
          <w:rFonts w:ascii="Times New Roman" w:hAnsi="Times New Roman" w:cs="Times New Roman"/>
          <w:i/>
          <w:sz w:val="32"/>
          <w:szCs w:val="32"/>
        </w:rPr>
        <w:t>городского спортивного</w:t>
      </w:r>
      <w:proofErr w:type="gramEnd"/>
      <w:r w:rsidRPr="002F09BE">
        <w:rPr>
          <w:rFonts w:ascii="Times New Roman" w:hAnsi="Times New Roman" w:cs="Times New Roman"/>
          <w:i/>
          <w:sz w:val="32"/>
          <w:szCs w:val="32"/>
        </w:rPr>
        <w:t xml:space="preserve"> праздника «Будь здоров! Будь готов!» награждается </w:t>
      </w:r>
    </w:p>
    <w:p w:rsidR="002F09BE" w:rsidRPr="009C5735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2F09BE">
        <w:rPr>
          <w:rFonts w:ascii="Times New Roman" w:hAnsi="Times New Roman" w:cs="Times New Roman"/>
          <w:i/>
          <w:sz w:val="32"/>
          <w:szCs w:val="32"/>
        </w:rPr>
        <w:t xml:space="preserve">детский сад </w:t>
      </w:r>
      <w:r w:rsidRPr="002F09BE">
        <w:rPr>
          <w:rFonts w:ascii="Times New Roman" w:hAnsi="Times New Roman" w:cs="Times New Roman"/>
          <w:b/>
          <w:i/>
          <w:sz w:val="32"/>
          <w:szCs w:val="32"/>
        </w:rPr>
        <w:t xml:space="preserve">№ 1, заведующий </w:t>
      </w:r>
      <w:proofErr w:type="spellStart"/>
      <w:r w:rsidRPr="002F09BE">
        <w:rPr>
          <w:rFonts w:ascii="Times New Roman" w:hAnsi="Times New Roman" w:cs="Times New Roman"/>
          <w:b/>
          <w:i/>
          <w:sz w:val="32"/>
          <w:szCs w:val="32"/>
        </w:rPr>
        <w:t>Старчикова</w:t>
      </w:r>
      <w:proofErr w:type="spellEnd"/>
      <w:r w:rsidRPr="002F09BE">
        <w:rPr>
          <w:rFonts w:ascii="Times New Roman" w:hAnsi="Times New Roman" w:cs="Times New Roman"/>
          <w:b/>
          <w:i/>
          <w:sz w:val="32"/>
          <w:szCs w:val="32"/>
        </w:rPr>
        <w:t xml:space="preserve"> Ольга Егоровна.</w:t>
      </w:r>
    </w:p>
    <w:p w:rsidR="009C5735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2F09BE">
        <w:rPr>
          <w:rFonts w:ascii="Times New Roman" w:hAnsi="Times New Roman" w:cs="Times New Roman"/>
          <w:i/>
          <w:sz w:val="32"/>
          <w:szCs w:val="32"/>
        </w:rPr>
        <w:t xml:space="preserve">        За проведение </w:t>
      </w:r>
      <w:r w:rsidRPr="002F09BE">
        <w:rPr>
          <w:rFonts w:ascii="Times New Roman" w:hAnsi="Times New Roman" w:cs="Times New Roman"/>
          <w:b/>
          <w:i/>
          <w:sz w:val="32"/>
          <w:szCs w:val="32"/>
        </w:rPr>
        <w:t>второго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 этапа </w:t>
      </w:r>
      <w:proofErr w:type="gramStart"/>
      <w:r w:rsidRPr="002F09BE">
        <w:rPr>
          <w:rFonts w:ascii="Times New Roman" w:hAnsi="Times New Roman" w:cs="Times New Roman"/>
          <w:i/>
          <w:sz w:val="32"/>
          <w:szCs w:val="32"/>
        </w:rPr>
        <w:t>городского спортивного</w:t>
      </w:r>
      <w:proofErr w:type="gramEnd"/>
      <w:r w:rsidRPr="002F09BE">
        <w:rPr>
          <w:rFonts w:ascii="Times New Roman" w:hAnsi="Times New Roman" w:cs="Times New Roman"/>
          <w:i/>
          <w:sz w:val="32"/>
          <w:szCs w:val="32"/>
        </w:rPr>
        <w:t xml:space="preserve"> праздника «Будь здоров! Будь готов!» награждается </w:t>
      </w:r>
    </w:p>
    <w:p w:rsidR="002F09BE" w:rsidRPr="009C5735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2F09BE">
        <w:rPr>
          <w:rFonts w:ascii="Times New Roman" w:hAnsi="Times New Roman" w:cs="Times New Roman"/>
          <w:i/>
          <w:sz w:val="32"/>
          <w:szCs w:val="32"/>
        </w:rPr>
        <w:t xml:space="preserve">детский сад </w:t>
      </w:r>
      <w:r w:rsidRPr="002F09BE">
        <w:rPr>
          <w:rFonts w:ascii="Times New Roman" w:hAnsi="Times New Roman" w:cs="Times New Roman"/>
          <w:b/>
          <w:i/>
          <w:sz w:val="32"/>
          <w:szCs w:val="32"/>
        </w:rPr>
        <w:t xml:space="preserve">№ 31, заведующий </w:t>
      </w:r>
      <w:proofErr w:type="spellStart"/>
      <w:r w:rsidRPr="002F09BE">
        <w:rPr>
          <w:rFonts w:ascii="Times New Roman" w:hAnsi="Times New Roman" w:cs="Times New Roman"/>
          <w:b/>
          <w:i/>
          <w:sz w:val="32"/>
          <w:szCs w:val="32"/>
        </w:rPr>
        <w:t>Алехна</w:t>
      </w:r>
      <w:proofErr w:type="spellEnd"/>
      <w:r w:rsidRPr="002F09BE">
        <w:rPr>
          <w:rFonts w:ascii="Times New Roman" w:hAnsi="Times New Roman" w:cs="Times New Roman"/>
          <w:b/>
          <w:i/>
          <w:sz w:val="32"/>
          <w:szCs w:val="32"/>
        </w:rPr>
        <w:t xml:space="preserve"> Марина Степановна.</w:t>
      </w:r>
    </w:p>
    <w:p w:rsidR="009C5735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З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а проведение </w:t>
      </w:r>
      <w:r w:rsidRPr="00A33B74">
        <w:rPr>
          <w:rFonts w:ascii="Times New Roman" w:hAnsi="Times New Roman" w:cs="Times New Roman"/>
          <w:b/>
          <w:i/>
          <w:sz w:val="32"/>
          <w:szCs w:val="32"/>
        </w:rPr>
        <w:t>третьего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 этапа </w:t>
      </w:r>
      <w:proofErr w:type="gramStart"/>
      <w:r w:rsidRPr="002F09BE">
        <w:rPr>
          <w:rFonts w:ascii="Times New Roman" w:hAnsi="Times New Roman" w:cs="Times New Roman"/>
          <w:i/>
          <w:sz w:val="32"/>
          <w:szCs w:val="32"/>
        </w:rPr>
        <w:t>городского спортивного</w:t>
      </w:r>
      <w:proofErr w:type="gramEnd"/>
      <w:r w:rsidRPr="002F09BE">
        <w:rPr>
          <w:rFonts w:ascii="Times New Roman" w:hAnsi="Times New Roman" w:cs="Times New Roman"/>
          <w:i/>
          <w:sz w:val="32"/>
          <w:szCs w:val="32"/>
        </w:rPr>
        <w:t xml:space="preserve"> праздника «Будь здоров! Будь готов!» награ</w:t>
      </w:r>
      <w:r w:rsidR="009C5735">
        <w:rPr>
          <w:rFonts w:ascii="Times New Roman" w:hAnsi="Times New Roman" w:cs="Times New Roman"/>
          <w:i/>
          <w:sz w:val="32"/>
          <w:szCs w:val="32"/>
        </w:rPr>
        <w:t xml:space="preserve">ждается </w:t>
      </w:r>
    </w:p>
    <w:p w:rsidR="002F09BE" w:rsidRPr="002F09BE" w:rsidRDefault="009C5735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</w:t>
      </w:r>
      <w:r w:rsidR="002F09BE" w:rsidRPr="002F09BE">
        <w:rPr>
          <w:rFonts w:ascii="Times New Roman" w:hAnsi="Times New Roman" w:cs="Times New Roman"/>
          <w:i/>
          <w:sz w:val="32"/>
          <w:szCs w:val="32"/>
        </w:rPr>
        <w:t xml:space="preserve">етский сад </w:t>
      </w:r>
      <w:r w:rsidR="002F09BE" w:rsidRPr="002F09BE">
        <w:rPr>
          <w:rFonts w:ascii="Times New Roman" w:hAnsi="Times New Roman" w:cs="Times New Roman"/>
          <w:b/>
          <w:i/>
          <w:sz w:val="32"/>
          <w:szCs w:val="32"/>
        </w:rPr>
        <w:t>№ 47, заведующий Елена Олеговна Гришина</w:t>
      </w:r>
      <w:r w:rsidR="002F09B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F09BE" w:rsidRDefault="002F09BE" w:rsidP="002F09BE">
      <w:pPr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Ведущий.</w:t>
      </w:r>
    </w:p>
    <w:p w:rsidR="002F09BE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важаемый </w:t>
      </w:r>
      <w:r w:rsidRPr="002F09BE">
        <w:rPr>
          <w:rFonts w:ascii="Times New Roman" w:hAnsi="Times New Roman" w:cs="Times New Roman"/>
          <w:b/>
          <w:i/>
          <w:sz w:val="32"/>
          <w:szCs w:val="32"/>
        </w:rPr>
        <w:t>Дмитрий Александрович,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 что бы вы хотели пожелать юным спортсменам, их педагогам и родителям?! </w:t>
      </w:r>
    </w:p>
    <w:p w:rsidR="00E946ED" w:rsidRPr="00E946ED" w:rsidRDefault="00E946ED" w:rsidP="00E946E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946E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Выступление </w:t>
      </w:r>
      <w:proofErr w:type="spellStart"/>
      <w:r w:rsidRPr="00E946E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Воробьева</w:t>
      </w:r>
      <w:proofErr w:type="spellEnd"/>
      <w:r w:rsidRPr="00E946E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Д.</w:t>
      </w:r>
      <w:r w:rsidR="0084454B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</w:t>
      </w:r>
      <w:r w:rsidRPr="00E946E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А.</w:t>
      </w:r>
    </w:p>
    <w:p w:rsidR="00944A67" w:rsidRDefault="00944A67" w:rsidP="002F09BE">
      <w:pPr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2F09BE" w:rsidRDefault="002F09BE" w:rsidP="002F09BE">
      <w:pPr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Алиса.</w:t>
      </w:r>
    </w:p>
    <w:p w:rsidR="002F09BE" w:rsidRDefault="002F09BE" w:rsidP="002F09B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С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пасибо за </w:t>
      </w:r>
      <w:r w:rsidR="004832A4">
        <w:rPr>
          <w:rFonts w:ascii="Times New Roman" w:hAnsi="Times New Roman" w:cs="Times New Roman"/>
          <w:i/>
          <w:sz w:val="32"/>
          <w:szCs w:val="32"/>
        </w:rPr>
        <w:t>напутствие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i/>
          <w:sz w:val="32"/>
          <w:szCs w:val="32"/>
        </w:rPr>
        <w:t xml:space="preserve">а теперь фотография 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 на память</w:t>
      </w:r>
      <w:r>
        <w:rPr>
          <w:rFonts w:ascii="Times New Roman" w:hAnsi="Times New Roman" w:cs="Times New Roman"/>
          <w:i/>
          <w:sz w:val="32"/>
          <w:szCs w:val="32"/>
        </w:rPr>
        <w:t>!</w:t>
      </w:r>
      <w:r w:rsidRPr="002F09B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2F09BE" w:rsidRPr="002F09BE" w:rsidRDefault="009C5735" w:rsidP="002F09BE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2F09B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Награждённые</w:t>
      </w:r>
      <w:r w:rsidR="002F09BE" w:rsidRPr="002F09B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фотографируются.</w:t>
      </w:r>
      <w:proofErr w:type="gramEnd"/>
    </w:p>
    <w:p w:rsidR="004832A4" w:rsidRDefault="004832A4" w:rsidP="001B28C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C5735" w:rsidRPr="009C5735" w:rsidRDefault="009C5735" w:rsidP="001B28C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C5735">
        <w:rPr>
          <w:rFonts w:ascii="Times New Roman" w:hAnsi="Times New Roman" w:cs="Times New Roman"/>
          <w:b/>
          <w:i/>
          <w:sz w:val="32"/>
          <w:szCs w:val="32"/>
        </w:rPr>
        <w:t>Ведущий.</w:t>
      </w:r>
    </w:p>
    <w:p w:rsidR="009C5735" w:rsidRDefault="009C5735" w:rsidP="001B28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</w:t>
      </w:r>
      <w:r w:rsidRPr="009C5735">
        <w:rPr>
          <w:rFonts w:ascii="Times New Roman" w:hAnsi="Times New Roman" w:cs="Times New Roman"/>
          <w:i/>
          <w:sz w:val="32"/>
          <w:szCs w:val="32"/>
        </w:rPr>
        <w:t>лагодарим за участие в награждении, просим занять места в зале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C5735" w:rsidRDefault="009C5735" w:rsidP="001B28C5">
      <w:pPr>
        <w:rPr>
          <w:rFonts w:ascii="Times New Roman" w:hAnsi="Times New Roman"/>
          <w:i/>
          <w:iCs/>
          <w:sz w:val="28"/>
          <w:szCs w:val="28"/>
        </w:rPr>
      </w:pPr>
    </w:p>
    <w:p w:rsidR="009C5735" w:rsidRPr="00E946ED" w:rsidRDefault="009C5735" w:rsidP="009C5735">
      <w:pPr>
        <w:rPr>
          <w:rFonts w:ascii="Times New Roman" w:hAnsi="Times New Roman"/>
          <w:b/>
          <w:i/>
          <w:iCs/>
          <w:sz w:val="32"/>
          <w:szCs w:val="28"/>
        </w:rPr>
      </w:pPr>
      <w:r w:rsidRPr="00E946ED">
        <w:rPr>
          <w:rFonts w:ascii="Times New Roman" w:hAnsi="Times New Roman"/>
          <w:b/>
          <w:i/>
          <w:iCs/>
          <w:sz w:val="32"/>
          <w:szCs w:val="28"/>
        </w:rPr>
        <w:t>Ведущий.</w:t>
      </w:r>
    </w:p>
    <w:p w:rsidR="009C5735" w:rsidRPr="00E946ED" w:rsidRDefault="009C5735" w:rsidP="009C5735">
      <w:pPr>
        <w:rPr>
          <w:rFonts w:ascii="Times New Roman" w:hAnsi="Times New Roman"/>
          <w:i/>
          <w:iCs/>
          <w:sz w:val="32"/>
          <w:szCs w:val="28"/>
        </w:rPr>
      </w:pPr>
      <w:r w:rsidRPr="00E946ED">
        <w:rPr>
          <w:rFonts w:ascii="Times New Roman" w:hAnsi="Times New Roman"/>
          <w:i/>
          <w:iCs/>
          <w:sz w:val="32"/>
          <w:szCs w:val="28"/>
        </w:rPr>
        <w:t xml:space="preserve">Участников фестиваля приветствуют </w:t>
      </w:r>
      <w:r w:rsidR="00F03CBA">
        <w:rPr>
          <w:rFonts w:ascii="Times New Roman" w:hAnsi="Times New Roman"/>
          <w:i/>
          <w:iCs/>
          <w:sz w:val="32"/>
          <w:szCs w:val="28"/>
        </w:rPr>
        <w:t>дети</w:t>
      </w:r>
      <w:r w:rsidRPr="00E946ED">
        <w:rPr>
          <w:rFonts w:ascii="Times New Roman" w:hAnsi="Times New Roman"/>
          <w:i/>
          <w:iCs/>
          <w:sz w:val="32"/>
          <w:szCs w:val="28"/>
        </w:rPr>
        <w:t xml:space="preserve"> детского сада </w:t>
      </w:r>
      <w:r w:rsidRPr="00E946ED">
        <w:rPr>
          <w:rFonts w:ascii="Times New Roman" w:hAnsi="Times New Roman"/>
          <w:b/>
          <w:i/>
          <w:iCs/>
          <w:sz w:val="32"/>
          <w:szCs w:val="28"/>
        </w:rPr>
        <w:t>№ 49</w:t>
      </w:r>
    </w:p>
    <w:p w:rsidR="009C5735" w:rsidRPr="00E946ED" w:rsidRDefault="009C5735" w:rsidP="009C5735">
      <w:pPr>
        <w:rPr>
          <w:rFonts w:ascii="Times New Roman" w:hAnsi="Times New Roman"/>
          <w:b/>
          <w:i/>
          <w:iCs/>
          <w:sz w:val="32"/>
          <w:szCs w:val="28"/>
        </w:rPr>
      </w:pPr>
      <w:r w:rsidRPr="00E946ED">
        <w:rPr>
          <w:rFonts w:ascii="Times New Roman" w:hAnsi="Times New Roman"/>
          <w:b/>
          <w:i/>
          <w:iCs/>
          <w:sz w:val="32"/>
          <w:szCs w:val="28"/>
        </w:rPr>
        <w:t>Алиса.</w:t>
      </w:r>
    </w:p>
    <w:p w:rsidR="00057E95" w:rsidRPr="00E946ED" w:rsidRDefault="009C5735" w:rsidP="009C5735">
      <w:pPr>
        <w:rPr>
          <w:rFonts w:ascii="Times New Roman" w:hAnsi="Times New Roman"/>
          <w:i/>
          <w:iCs/>
          <w:sz w:val="32"/>
          <w:szCs w:val="28"/>
        </w:rPr>
      </w:pPr>
      <w:r w:rsidRPr="00E946ED">
        <w:rPr>
          <w:rFonts w:ascii="Times New Roman" w:hAnsi="Times New Roman"/>
          <w:i/>
          <w:iCs/>
          <w:sz w:val="32"/>
          <w:szCs w:val="28"/>
        </w:rPr>
        <w:t xml:space="preserve">Встречайте! </w:t>
      </w:r>
      <w:r w:rsidRPr="00E946ED">
        <w:rPr>
          <w:rFonts w:ascii="Times New Roman" w:hAnsi="Times New Roman"/>
          <w:b/>
          <w:i/>
          <w:iCs/>
          <w:sz w:val="32"/>
          <w:szCs w:val="28"/>
        </w:rPr>
        <w:t>Танцевальная композиция «Салют, Королёв!»</w:t>
      </w:r>
    </w:p>
    <w:p w:rsidR="00944A67" w:rsidRDefault="009C5735" w:rsidP="009C5735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Фонограмма</w:t>
      </w:r>
      <w:r w:rsidR="00944A67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 № 3</w:t>
      </w:r>
      <w:r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. </w:t>
      </w:r>
    </w:p>
    <w:p w:rsidR="009C5735" w:rsidRDefault="009C5735" w:rsidP="00944A67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Танец «Салют, Королев!»</w:t>
      </w:r>
    </w:p>
    <w:p w:rsidR="004832A4" w:rsidRDefault="004832A4" w:rsidP="00830F20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4832A4" w:rsidRPr="004832A4" w:rsidRDefault="004832A4" w:rsidP="00830F20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4832A4">
        <w:rPr>
          <w:rFonts w:ascii="Times New Roman" w:hAnsi="Times New Roman" w:cs="Times New Roman"/>
          <w:bCs/>
          <w:i/>
          <w:iCs/>
          <w:sz w:val="32"/>
          <w:szCs w:val="28"/>
        </w:rPr>
        <w:t>Провожаем ребят аплодисментами!</w:t>
      </w:r>
    </w:p>
    <w:p w:rsidR="00830F20" w:rsidRPr="00E946ED" w:rsidRDefault="00830F20" w:rsidP="00830F20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830F20" w:rsidRPr="00E946ED" w:rsidRDefault="00830F20" w:rsidP="00830F20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Бортовой компьютер </w:t>
      </w:r>
      <w:r w:rsidR="0055553B"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задаёт</w:t>
      </w: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следующий вопрос.</w:t>
      </w:r>
    </w:p>
    <w:p w:rsidR="00830F20" w:rsidRPr="00E946ED" w:rsidRDefault="00830F20" w:rsidP="00830F20">
      <w:pPr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</w:p>
    <w:p w:rsidR="00830F20" w:rsidRPr="005A1563" w:rsidRDefault="00830F20" w:rsidP="00830F20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5A1563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Видео № </w:t>
      </w:r>
      <w:r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5</w:t>
      </w:r>
      <w:r w:rsidRPr="005A1563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.</w:t>
      </w:r>
    </w:p>
    <w:p w:rsidR="00830F20" w:rsidRDefault="00830F20" w:rsidP="00830F20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9C5735"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</w:rPr>
        <w:t>Бортовой компьютер задаёт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highlight w:val="yellow"/>
        </w:rPr>
        <w:t xml:space="preserve"> вопрос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830F20" w:rsidRPr="009C5735" w:rsidRDefault="00830F20" w:rsidP="00830F20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9C5735" w:rsidRPr="00E946ED" w:rsidRDefault="009C5735" w:rsidP="00830F20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«Кто первым вышел в открытый космос?»</w:t>
      </w: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</w:t>
      </w:r>
    </w:p>
    <w:p w:rsidR="00830F20" w:rsidRPr="004832A4" w:rsidRDefault="00830F20" w:rsidP="009C5735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4832A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830F20" w:rsidRPr="00E946ED" w:rsidRDefault="00830F20" w:rsidP="009C5735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Н</w:t>
      </w:r>
      <w:r w:rsidR="009C5735"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у</w:t>
      </w: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-ка, все вместе, дружно скажем…</w:t>
      </w:r>
    </w:p>
    <w:p w:rsidR="00830F20" w:rsidRPr="00E946ED" w:rsidRDefault="00830F20" w:rsidP="009C5735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/>
          <w:bCs/>
          <w:i/>
          <w:iCs/>
          <w:sz w:val="32"/>
          <w:szCs w:val="28"/>
        </w:rPr>
        <w:t>Дети.</w:t>
      </w:r>
    </w:p>
    <w:p w:rsidR="009C5735" w:rsidRPr="00E946ED" w:rsidRDefault="00830F20" w:rsidP="009C5735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Алексей Алексеевич  Леонов</w:t>
      </w:r>
      <w:r w:rsidR="0084454B">
        <w:rPr>
          <w:rFonts w:ascii="Times New Roman" w:hAnsi="Times New Roman" w:cs="Times New Roman"/>
          <w:b/>
          <w:bCs/>
          <w:i/>
          <w:iCs/>
          <w:sz w:val="32"/>
          <w:szCs w:val="28"/>
        </w:rPr>
        <w:t>…</w:t>
      </w:r>
    </w:p>
    <w:p w:rsidR="009C5735" w:rsidRDefault="009C5735" w:rsidP="00830F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0F2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На экране компьютера появляется часть маршрута</w:t>
      </w:r>
      <w:r w:rsidR="00830F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30F20" w:rsidRPr="00830F20" w:rsidRDefault="00830F20" w:rsidP="00830F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30F20" w:rsidRPr="00E946ED" w:rsidRDefault="00830F20" w:rsidP="00830F20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830F20" w:rsidRPr="00E946ED" w:rsidRDefault="00830F20" w:rsidP="00830F20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Вы правильно ответили на вопрос, и теперь мы можем отправиться на следующее созвездие</w:t>
      </w:r>
    </w:p>
    <w:p w:rsidR="00830F20" w:rsidRPr="00E946ED" w:rsidRDefault="00830F20" w:rsidP="00830F20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830F20" w:rsidRPr="00E946ED" w:rsidRDefault="00830F20" w:rsidP="00830F20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К полёту </w:t>
      </w:r>
      <w:proofErr w:type="gramStart"/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готовы</w:t>
      </w:r>
      <w:proofErr w:type="gramEnd"/>
      <w:r w:rsidRPr="00E946ED">
        <w:rPr>
          <w:rFonts w:ascii="Times New Roman" w:hAnsi="Times New Roman" w:cs="Times New Roman"/>
          <w:bCs/>
          <w:i/>
          <w:iCs/>
          <w:sz w:val="32"/>
          <w:szCs w:val="28"/>
        </w:rPr>
        <w:t>? Внимание на экран!</w:t>
      </w:r>
    </w:p>
    <w:p w:rsidR="00830F20" w:rsidRPr="00944A67" w:rsidRDefault="001B28C5" w:rsidP="00830F20">
      <w:pPr>
        <w:jc w:val="center"/>
        <w:rPr>
          <w:rFonts w:ascii="Times New Roman" w:hAnsi="Times New Roman" w:cs="Times New Roman"/>
          <w:bCs/>
          <w:i/>
          <w:iCs/>
          <w:color w:val="FF0000"/>
          <w:sz w:val="32"/>
          <w:szCs w:val="28"/>
        </w:rPr>
      </w:pPr>
      <w:r w:rsidRPr="00944A67">
        <w:rPr>
          <w:rFonts w:ascii="Arial Black" w:hAnsi="Arial Black"/>
          <w:i/>
          <w:iCs/>
          <w:color w:val="FF0000"/>
          <w:sz w:val="32"/>
          <w:szCs w:val="28"/>
        </w:rPr>
        <w:t xml:space="preserve">Видео </w:t>
      </w:r>
      <w:r w:rsidR="00944A67">
        <w:rPr>
          <w:rFonts w:ascii="Arial Black" w:hAnsi="Arial Black"/>
          <w:i/>
          <w:iCs/>
          <w:color w:val="FF0000"/>
          <w:sz w:val="32"/>
          <w:szCs w:val="28"/>
        </w:rPr>
        <w:t>№6</w:t>
      </w:r>
      <w:r w:rsidRPr="00944A67">
        <w:rPr>
          <w:rFonts w:ascii="Arial Black" w:hAnsi="Arial Black"/>
          <w:i/>
          <w:iCs/>
          <w:color w:val="FF0000"/>
          <w:sz w:val="32"/>
          <w:szCs w:val="28"/>
        </w:rPr>
        <w:t>.</w:t>
      </w:r>
    </w:p>
    <w:p w:rsidR="001B28C5" w:rsidRDefault="00830F20" w:rsidP="00830F20">
      <w:pPr>
        <w:jc w:val="center"/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</w:pPr>
      <w:r w:rsidRPr="00A579CF"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  <w:t>«Созвездие детского технического творчества»</w:t>
      </w:r>
      <w:r w:rsidR="00AE1107" w:rsidRPr="00A579CF"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  <w:t>.</w:t>
      </w:r>
    </w:p>
    <w:p w:rsidR="0055553B" w:rsidRPr="0055553B" w:rsidRDefault="0055553B" w:rsidP="0055553B">
      <w:pPr>
        <w:jc w:val="center"/>
        <w:rPr>
          <w:rFonts w:ascii="Arial Black" w:hAnsi="Arial Black"/>
          <w:i/>
          <w:iCs/>
          <w:sz w:val="28"/>
          <w:szCs w:val="28"/>
        </w:rPr>
      </w:pPr>
      <w:r w:rsidRPr="0055553B">
        <w:rPr>
          <w:rFonts w:ascii="Arial Black" w:hAnsi="Arial Black" w:cs="Times New Roman"/>
          <w:bCs/>
          <w:i/>
          <w:iCs/>
          <w:sz w:val="28"/>
          <w:szCs w:val="28"/>
        </w:rPr>
        <w:t>На экране заставка «</w:t>
      </w:r>
      <w:r w:rsidR="007C6140">
        <w:rPr>
          <w:rFonts w:ascii="Arial Black" w:hAnsi="Arial Black" w:cs="Times New Roman"/>
          <w:bCs/>
          <w:i/>
          <w:iCs/>
          <w:sz w:val="28"/>
          <w:szCs w:val="28"/>
        </w:rPr>
        <w:t>Созвездие талантов</w:t>
      </w:r>
      <w:r w:rsidRPr="0055553B">
        <w:rPr>
          <w:rFonts w:ascii="Arial Black" w:hAnsi="Arial Black" w:cs="Times New Roman"/>
          <w:bCs/>
          <w:i/>
          <w:iCs/>
          <w:sz w:val="28"/>
          <w:szCs w:val="28"/>
        </w:rPr>
        <w:t>»</w:t>
      </w:r>
    </w:p>
    <w:p w:rsidR="00F516C3" w:rsidRPr="00E946ED" w:rsidRDefault="00F516C3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830F20" w:rsidRPr="00E946ED" w:rsidRDefault="00F516C3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П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росим подняться на сцену руководителей базовых учреждений первой общегородской игры-праздника </w:t>
      </w:r>
    </w:p>
    <w:p w:rsidR="00830F20" w:rsidRPr="00E946ED" w:rsidRDefault="00830F2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«Калейдоскоп детского технического творчества». </w:t>
      </w:r>
    </w:p>
    <w:p w:rsidR="00830F20" w:rsidRPr="00AE1107" w:rsidRDefault="00830F2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Встречаем</w:t>
      </w:r>
      <w:r w:rsidR="00F516C3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аплодисментами </w:t>
      </w:r>
      <w:proofErr w:type="gramStart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заведующих</w:t>
      </w:r>
      <w:proofErr w:type="gramEnd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детских садов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4, 8, 17, 20,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lastRenderedPageBreak/>
        <w:t>27, 33, 34, 45</w:t>
      </w:r>
    </w:p>
    <w:p w:rsidR="00944A67" w:rsidRDefault="00944A67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44A67" w:rsidRDefault="00F516C3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Д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ля награждения приглашаем </w:t>
      </w:r>
    </w:p>
    <w:p w:rsidR="00944A67" w:rsidRDefault="00AE1107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Холкину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Ольгу Анатольевну,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</w:p>
    <w:p w:rsidR="00830F20" w:rsidRPr="00E946ED" w:rsidRDefault="00830F20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начальника </w:t>
      </w:r>
      <w:proofErr w:type="gramStart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отдела дошкольного образования Комитета образования Администрации городского ок</w:t>
      </w:r>
      <w:r w:rsidR="00F516C3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руга Королёв Московской области</w:t>
      </w:r>
      <w:proofErr w:type="gramEnd"/>
      <w:r w:rsidR="00F516C3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    </w:t>
      </w:r>
    </w:p>
    <w:p w:rsidR="00944A67" w:rsidRDefault="00944A67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F516C3" w:rsidRPr="00E946ED" w:rsidRDefault="00F516C3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830F20" w:rsidRPr="00E946ED" w:rsidRDefault="00F516C3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З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организацию и проведение игры </w:t>
      </w:r>
    </w:p>
    <w:p w:rsidR="00830F20" w:rsidRDefault="00830F20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«Калейдоскоп детского технического творчества» награждается:</w:t>
      </w:r>
    </w:p>
    <w:p w:rsidR="007C6140" w:rsidRPr="00E946ED" w:rsidRDefault="007C6140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830F20" w:rsidRDefault="00F516C3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д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етский сад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4,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заведующий </w:t>
      </w:r>
      <w:proofErr w:type="spellStart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Пенькова</w:t>
      </w:r>
      <w:proofErr w:type="spellEnd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Галина Николаевна</w:t>
      </w: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7C6140" w:rsidRPr="00E946ED" w:rsidRDefault="007C6140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830F20" w:rsidRPr="00E946ED" w:rsidRDefault="00F516C3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д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етский сад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8, заведующий Татьяна Николаевна Кирова</w:t>
      </w: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830F20" w:rsidRDefault="00F516C3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д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етский сад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№ 17,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заведующий </w:t>
      </w:r>
      <w:proofErr w:type="spellStart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Дряхлова</w:t>
      </w:r>
      <w:proofErr w:type="spellEnd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Светлана Владимировна</w:t>
      </w: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7C6140" w:rsidRPr="00E946ED" w:rsidRDefault="007C614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830F20" w:rsidRDefault="00F516C3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д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етский сад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20, заведующий Светлана Робертовна </w:t>
      </w:r>
      <w:proofErr w:type="spellStart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Шеладева</w:t>
      </w:r>
      <w:proofErr w:type="spellEnd"/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7C6140" w:rsidRPr="00E946ED" w:rsidRDefault="007C614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830F20" w:rsidRDefault="00830F2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грамота вручается детскому саду </w:t>
      </w: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27, заведующий Федосеева Анна Евгеньевна</w:t>
      </w:r>
      <w:r w:rsidR="00F516C3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7C6140" w:rsidRPr="00E946ED" w:rsidRDefault="007C614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7C6140" w:rsidRDefault="00E946ED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н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аграждается детский сад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33, заведующий Елена Владимировна </w:t>
      </w:r>
    </w:p>
    <w:p w:rsidR="00830F20" w:rsidRDefault="00830F2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Аверина</w:t>
      </w:r>
      <w:r w:rsidR="004B19F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7C6140" w:rsidRPr="00E946ED" w:rsidRDefault="007C6140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830F20" w:rsidRDefault="004B19FF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з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проведение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«Калейдоскопа детского технического творчества»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награждается детский сад </w:t>
      </w:r>
      <w:r w:rsidR="00E946ED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34, заведующий </w:t>
      </w:r>
      <w:proofErr w:type="spellStart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Дидух</w:t>
      </w:r>
      <w:proofErr w:type="spellEnd"/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Анна Александровна</w:t>
      </w:r>
      <w:r w:rsidR="00E946ED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7C6140" w:rsidRPr="00E946ED" w:rsidRDefault="007C614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830F20" w:rsidRPr="00E946ED" w:rsidRDefault="00830F2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детский сад </w:t>
      </w: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45, заведующий Людмила Стефановна </w:t>
      </w:r>
      <w:proofErr w:type="spellStart"/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Кочмарёва</w:t>
      </w:r>
      <w:proofErr w:type="spellEnd"/>
    </w:p>
    <w:p w:rsidR="007C6140" w:rsidRDefault="007C6140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E946ED" w:rsidRPr="00E946ED" w:rsidRDefault="00E946ED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830F20" w:rsidRPr="00E946ED" w:rsidRDefault="00E946ED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У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важаемая </w:t>
      </w:r>
      <w:r w:rsidR="00830F20"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Ольга Анатольевна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, ваши пожелания участникам образовательных </w:t>
      </w:r>
      <w:r w:rsidR="004832A4">
        <w:rPr>
          <w:rFonts w:ascii="Times New Roman" w:hAnsi="Times New Roman"/>
          <w:bCs/>
          <w:i/>
          <w:iCs/>
          <w:color w:val="000000"/>
          <w:sz w:val="32"/>
          <w:szCs w:val="28"/>
        </w:rPr>
        <w:t>отношений?</w:t>
      </w: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!</w:t>
      </w:r>
    </w:p>
    <w:p w:rsidR="00E946ED" w:rsidRPr="00E946ED" w:rsidRDefault="00E946ED" w:rsidP="00E946ED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Выступление Холкиной О.А.</w:t>
      </w:r>
    </w:p>
    <w:p w:rsidR="00E946ED" w:rsidRPr="00E946ED" w:rsidRDefault="00E946ED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830F20" w:rsidRDefault="00E946ED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Б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лагодарим вас за </w:t>
      </w:r>
      <w:proofErr w:type="spellStart"/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теплые</w:t>
      </w:r>
      <w:proofErr w:type="spellEnd"/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слова и предлагаем</w:t>
      </w:r>
      <w:r w:rsid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сфотографироваться на память о фестивале.</w:t>
      </w:r>
    </w:p>
    <w:p w:rsidR="00E946ED" w:rsidRPr="00E946ED" w:rsidRDefault="00E946ED" w:rsidP="00E946ED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 xml:space="preserve">Фото </w:t>
      </w:r>
      <w:proofErr w:type="spellStart"/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награжденных</w:t>
      </w:r>
      <w:proofErr w:type="spellEnd"/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.</w:t>
      </w:r>
    </w:p>
    <w:p w:rsidR="00E946ED" w:rsidRPr="00E946ED" w:rsidRDefault="00E946ED" w:rsidP="00830F2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830F20" w:rsidRPr="00E946ED" w:rsidRDefault="00E946ED" w:rsidP="00830F2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П</w:t>
      </w:r>
      <w:r w:rsidR="00830F20"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росим занять места в зале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</w:p>
    <w:p w:rsidR="00E946ED" w:rsidRPr="00E946ED" w:rsidRDefault="00E946ED" w:rsidP="00E946ED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E946ED" w:rsidRPr="00E946ED" w:rsidRDefault="00E946ED" w:rsidP="00E946ED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lastRenderedPageBreak/>
        <w:t xml:space="preserve">Я вижу, что </w:t>
      </w:r>
      <w:proofErr w:type="gramStart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юных</w:t>
      </w:r>
      <w:proofErr w:type="gramEnd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  <w:proofErr w:type="spellStart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королевцев</w:t>
      </w:r>
      <w:proofErr w:type="spellEnd"/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привлекает техническое творчество. </w:t>
      </w:r>
    </w:p>
    <w:p w:rsidR="00E946ED" w:rsidRPr="00E946ED" w:rsidRDefault="00E946ED" w:rsidP="00E946ED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46ED">
        <w:rPr>
          <w:rFonts w:ascii="Times New Roman" w:hAnsi="Times New Roman"/>
          <w:bCs/>
          <w:i/>
          <w:iCs/>
          <w:color w:val="000000"/>
          <w:sz w:val="32"/>
          <w:szCs w:val="28"/>
        </w:rPr>
        <w:t>А любите ли вы веселиться? Не слышу? (после дружного ответа детей) Тогда давайте повеселимся!</w:t>
      </w:r>
    </w:p>
    <w:p w:rsidR="00944A67" w:rsidRDefault="00E946ED" w:rsidP="00E946ED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 w:rsidRPr="004B19FF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Фонограмма</w:t>
      </w:r>
      <w:r w:rsidR="00944A67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 №4</w:t>
      </w:r>
      <w:r w:rsidRPr="004B19FF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. </w:t>
      </w:r>
    </w:p>
    <w:p w:rsidR="00E946ED" w:rsidRPr="004B19FF" w:rsidRDefault="00E946ED" w:rsidP="00E946ED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 w:rsidRPr="004B19FF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Музыкальная разминка</w:t>
      </w:r>
      <w:r w:rsidR="00944A67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 «</w:t>
      </w:r>
      <w:proofErr w:type="spellStart"/>
      <w:r w:rsidR="00944A67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Колесики</w:t>
      </w:r>
      <w:proofErr w:type="spellEnd"/>
      <w:r w:rsidR="00944A67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»</w:t>
      </w:r>
      <w:r w:rsidR="004B19FF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.</w:t>
      </w:r>
    </w:p>
    <w:p w:rsidR="004B19FF" w:rsidRPr="004B19FF" w:rsidRDefault="004B19FF" w:rsidP="00E946ED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4B19F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4B19FF" w:rsidRPr="004B19FF" w:rsidRDefault="004B19FF" w:rsidP="00E946ED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4B19FF">
        <w:rPr>
          <w:rFonts w:ascii="Times New Roman" w:hAnsi="Times New Roman"/>
          <w:bCs/>
          <w:i/>
          <w:iCs/>
          <w:color w:val="000000"/>
          <w:sz w:val="32"/>
          <w:szCs w:val="28"/>
        </w:rPr>
        <w:t>А</w:t>
      </w:r>
      <w:r w:rsidR="00E946ED" w:rsidRPr="004B19FF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теперь давайте посмотрим, как умеют веселиться воспитанники детского </w:t>
      </w:r>
      <w:r w:rsidR="00E946ED" w:rsidRPr="004B19F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сада № 35.</w:t>
      </w:r>
    </w:p>
    <w:p w:rsidR="00E946ED" w:rsidRDefault="00E946ED" w:rsidP="00E946ED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4B19FF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На сцене –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«Коробка с карандашами»</w:t>
      </w:r>
      <w:r w:rsidR="00944A6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!</w:t>
      </w:r>
    </w:p>
    <w:p w:rsidR="00944A67" w:rsidRDefault="00944A67" w:rsidP="00E946ED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944A67" w:rsidRDefault="004B19FF" w:rsidP="004B19FF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Фонограмма</w:t>
      </w:r>
      <w:r w:rsidR="00944A67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 №5</w:t>
      </w:r>
      <w:r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. </w:t>
      </w:r>
    </w:p>
    <w:p w:rsidR="00E946ED" w:rsidRPr="004B19FF" w:rsidRDefault="00E946ED" w:rsidP="00944A67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Танец </w:t>
      </w:r>
      <w:r w:rsidR="004B19FF"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«Коробка с карандашами</w:t>
      </w:r>
      <w:r w:rsidR="00944A67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»</w:t>
      </w:r>
      <w:r w:rsidR="004B19FF"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.</w:t>
      </w:r>
    </w:p>
    <w:p w:rsidR="004B19FF" w:rsidRPr="004B19FF" w:rsidRDefault="004B19FF" w:rsidP="004B19FF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4B19F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4B19FF" w:rsidRPr="004B19FF" w:rsidRDefault="004B19FF" w:rsidP="004B19FF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4B19FF">
        <w:rPr>
          <w:rFonts w:ascii="Times New Roman" w:hAnsi="Times New Roman"/>
          <w:bCs/>
          <w:i/>
          <w:iCs/>
          <w:color w:val="000000"/>
          <w:sz w:val="32"/>
          <w:szCs w:val="28"/>
        </w:rPr>
        <w:t>Внимание! Бортовой компьютер задаёт вопрос.</w:t>
      </w:r>
    </w:p>
    <w:p w:rsidR="004B19FF" w:rsidRPr="004B19FF" w:rsidRDefault="004B19FF" w:rsidP="004B19FF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Видео № </w:t>
      </w:r>
      <w:r w:rsidR="00944A67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7</w:t>
      </w:r>
      <w:r w:rsidRPr="004B19F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.</w:t>
      </w:r>
    </w:p>
    <w:p w:rsidR="004B19FF" w:rsidRPr="004B19FF" w:rsidRDefault="004B19FF" w:rsidP="004B19FF">
      <w:pPr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4B19FF">
        <w:rPr>
          <w:rFonts w:ascii="Times New Roman" w:hAnsi="Times New Roman"/>
          <w:b/>
          <w:bCs/>
          <w:i/>
          <w:iCs/>
          <w:color w:val="000000"/>
          <w:sz w:val="28"/>
          <w:szCs w:val="28"/>
          <w:highlight w:val="yellow"/>
        </w:rPr>
        <w:t xml:space="preserve">Бортовой </w:t>
      </w:r>
      <w:r w:rsidR="00D927C1">
        <w:rPr>
          <w:rFonts w:ascii="Times New Roman" w:hAnsi="Times New Roman"/>
          <w:b/>
          <w:bCs/>
          <w:i/>
          <w:iCs/>
          <w:color w:val="000000"/>
          <w:sz w:val="28"/>
          <w:szCs w:val="28"/>
          <w:highlight w:val="yellow"/>
        </w:rPr>
        <w:t>компьютер задаёт вопрос</w:t>
      </w:r>
      <w:r w:rsidR="00D927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4B19FF" w:rsidRPr="006B2764" w:rsidRDefault="004B19FF" w:rsidP="004B19FF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«Как назывался корабль, на котором Ю.А. Гагарин полетел в космос»?</w:t>
      </w:r>
    </w:p>
    <w:p w:rsidR="004B19FF" w:rsidRPr="006B2764" w:rsidRDefault="004B19FF" w:rsidP="004B19FF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Дети.</w:t>
      </w:r>
    </w:p>
    <w:p w:rsidR="004B19FF" w:rsidRPr="006B2764" w:rsidRDefault="004B19FF" w:rsidP="004B19FF">
      <w:pPr>
        <w:rPr>
          <w:rFonts w:ascii="Times New Roman" w:hAnsi="Times New Roman"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Cs/>
          <w:i/>
          <w:iCs/>
          <w:color w:val="000000"/>
          <w:sz w:val="32"/>
          <w:szCs w:val="32"/>
        </w:rPr>
        <w:t>«Восток»!</w:t>
      </w:r>
    </w:p>
    <w:p w:rsidR="004B19FF" w:rsidRPr="006B2764" w:rsidRDefault="004B19FF" w:rsidP="004B19FF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32"/>
          <w:highlight w:val="yellow"/>
        </w:rPr>
        <w:t>На экране компьютера появляется часть маршрута.</w:t>
      </w:r>
    </w:p>
    <w:p w:rsidR="004B19FF" w:rsidRPr="006B2764" w:rsidRDefault="004B19FF" w:rsidP="00E946ED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Алиса.</w:t>
      </w:r>
    </w:p>
    <w:p w:rsidR="00E946ED" w:rsidRPr="006B2764" w:rsidRDefault="00E946ED" w:rsidP="00E946ED">
      <w:pPr>
        <w:rPr>
          <w:rFonts w:ascii="Times New Roman" w:hAnsi="Times New Roman"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Cs/>
          <w:i/>
          <w:iCs/>
          <w:color w:val="000000"/>
          <w:sz w:val="32"/>
          <w:szCs w:val="32"/>
        </w:rPr>
        <w:t>Спасибо за правильный ответ</w:t>
      </w:r>
      <w:r w:rsidR="0099603F">
        <w:rPr>
          <w:rFonts w:ascii="Times New Roman" w:hAnsi="Times New Roman"/>
          <w:bCs/>
          <w:i/>
          <w:iCs/>
          <w:color w:val="000000"/>
          <w:sz w:val="32"/>
          <w:szCs w:val="32"/>
        </w:rPr>
        <w:t>!</w:t>
      </w:r>
    </w:p>
    <w:p w:rsidR="004B19FF" w:rsidRPr="006B2764" w:rsidRDefault="00E946ED" w:rsidP="00E946ED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Ведущий</w:t>
      </w:r>
      <w:r w:rsidR="004B19FF" w:rsidRPr="006B276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.</w:t>
      </w:r>
    </w:p>
    <w:p w:rsidR="00E946ED" w:rsidRPr="006B2764" w:rsidRDefault="00E946ED" w:rsidP="00E946ED">
      <w:pPr>
        <w:rPr>
          <w:rFonts w:ascii="Times New Roman" w:hAnsi="Times New Roman"/>
          <w:bCs/>
          <w:i/>
          <w:iCs/>
          <w:color w:val="000000"/>
          <w:sz w:val="32"/>
          <w:szCs w:val="32"/>
        </w:rPr>
      </w:pPr>
      <w:r w:rsidRPr="006B2764">
        <w:rPr>
          <w:rFonts w:ascii="Times New Roman" w:hAnsi="Times New Roman"/>
          <w:bCs/>
          <w:i/>
          <w:iCs/>
          <w:color w:val="000000"/>
          <w:sz w:val="32"/>
          <w:szCs w:val="32"/>
        </w:rPr>
        <w:t>А мы летим дальше...</w:t>
      </w:r>
    </w:p>
    <w:p w:rsidR="004B19FF" w:rsidRPr="00944A67" w:rsidRDefault="00E946ED" w:rsidP="004B19FF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32"/>
        </w:rPr>
      </w:pPr>
      <w:r w:rsidRPr="00944A67">
        <w:rPr>
          <w:rFonts w:ascii="Arial Black" w:hAnsi="Arial Black"/>
          <w:b/>
          <w:bCs/>
          <w:i/>
          <w:iCs/>
          <w:color w:val="FF0000"/>
          <w:sz w:val="32"/>
          <w:szCs w:val="32"/>
        </w:rPr>
        <w:t xml:space="preserve">Видео </w:t>
      </w:r>
      <w:r w:rsidR="004B19FF" w:rsidRPr="00944A67">
        <w:rPr>
          <w:rFonts w:ascii="Arial Black" w:hAnsi="Arial Black"/>
          <w:b/>
          <w:bCs/>
          <w:i/>
          <w:iCs/>
          <w:color w:val="FF0000"/>
          <w:sz w:val="32"/>
          <w:szCs w:val="32"/>
        </w:rPr>
        <w:t>№</w:t>
      </w:r>
      <w:r w:rsidR="00944A67" w:rsidRPr="00944A67">
        <w:rPr>
          <w:rFonts w:ascii="Arial Black" w:hAnsi="Arial Black"/>
          <w:b/>
          <w:bCs/>
          <w:i/>
          <w:iCs/>
          <w:color w:val="FF0000"/>
          <w:sz w:val="32"/>
          <w:szCs w:val="32"/>
        </w:rPr>
        <w:t>8</w:t>
      </w:r>
      <w:r w:rsidR="004B19FF" w:rsidRPr="00944A67">
        <w:rPr>
          <w:rFonts w:ascii="Arial Black" w:hAnsi="Arial Black"/>
          <w:b/>
          <w:bCs/>
          <w:i/>
          <w:iCs/>
          <w:color w:val="FF0000"/>
          <w:sz w:val="32"/>
          <w:szCs w:val="32"/>
        </w:rPr>
        <w:t xml:space="preserve"> .</w:t>
      </w:r>
    </w:p>
    <w:p w:rsidR="004B19FF" w:rsidRPr="0099603F" w:rsidRDefault="00E946ED" w:rsidP="004B19FF">
      <w:pPr>
        <w:jc w:val="center"/>
        <w:rPr>
          <w:rFonts w:ascii="Arial Black" w:hAnsi="Arial Black"/>
          <w:b/>
          <w:bCs/>
          <w:i/>
          <w:iCs/>
          <w:color w:val="0070C0"/>
          <w:sz w:val="32"/>
          <w:szCs w:val="32"/>
        </w:rPr>
      </w:pPr>
      <w:r w:rsidRPr="0099603F">
        <w:rPr>
          <w:rFonts w:ascii="Arial Black" w:hAnsi="Arial Black"/>
          <w:b/>
          <w:bCs/>
          <w:i/>
          <w:iCs/>
          <w:color w:val="0070C0"/>
          <w:sz w:val="32"/>
          <w:szCs w:val="32"/>
        </w:rPr>
        <w:t>«Созвездие искусств»</w:t>
      </w:r>
      <w:r w:rsidR="004B19FF" w:rsidRPr="0099603F">
        <w:rPr>
          <w:rFonts w:ascii="Arial Black" w:hAnsi="Arial Black"/>
          <w:b/>
          <w:bCs/>
          <w:i/>
          <w:iCs/>
          <w:color w:val="0070C0"/>
          <w:sz w:val="32"/>
          <w:szCs w:val="32"/>
        </w:rPr>
        <w:t>.</w:t>
      </w:r>
    </w:p>
    <w:p w:rsidR="007C6140" w:rsidRPr="0099603F" w:rsidRDefault="007C6140" w:rsidP="004B19FF">
      <w:pPr>
        <w:jc w:val="center"/>
        <w:rPr>
          <w:rFonts w:ascii="Arial Black" w:hAnsi="Arial Black"/>
          <w:b/>
          <w:bCs/>
          <w:i/>
          <w:iCs/>
          <w:sz w:val="32"/>
          <w:szCs w:val="32"/>
        </w:rPr>
      </w:pPr>
      <w:r w:rsidRPr="0099603F">
        <w:rPr>
          <w:rFonts w:ascii="Arial Black" w:hAnsi="Arial Black"/>
          <w:b/>
          <w:bCs/>
          <w:i/>
          <w:iCs/>
          <w:sz w:val="32"/>
          <w:szCs w:val="32"/>
        </w:rPr>
        <w:t>На экране заставка «Созвездие талантов»</w:t>
      </w:r>
      <w:r w:rsidR="00944A67">
        <w:rPr>
          <w:rFonts w:ascii="Arial Black" w:hAnsi="Arial Black"/>
          <w:b/>
          <w:bCs/>
          <w:i/>
          <w:iCs/>
          <w:sz w:val="32"/>
          <w:szCs w:val="32"/>
        </w:rPr>
        <w:t>.</w:t>
      </w:r>
    </w:p>
    <w:p w:rsidR="00944A67" w:rsidRDefault="00944A67" w:rsidP="00916A1C">
      <w:pP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Ведущий.</w:t>
      </w:r>
    </w:p>
    <w:p w:rsidR="00916A1C" w:rsidRP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Приглашаем на сцену руководителей детских садов, которые участвовали в организации и проведении номинаций городского фестиваля искусств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Королёвские</w:t>
      </w:r>
      <w:proofErr w:type="spellEnd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звездочки</w:t>
      </w:r>
      <w:proofErr w:type="spellEnd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».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</w:p>
    <w:p w:rsidR="00916A1C" w:rsidRP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Встречаем заведующих детскими садами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10, 16, 25, 27, 36, 48.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44A67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Д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ля вручения наград на сцену приглашается </w:t>
      </w:r>
    </w:p>
    <w:p w:rsidR="00944A67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Ирина Вениаминовна Штанько,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</w:p>
    <w:p w:rsidR="00916A1C" w:rsidRP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>кандидат педагогических наук, доцент кафедры дополнительного образования и сопровождения детства, академик Республиканской академии дополнительного образования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</w:p>
    <w:p w:rsidR="007C6140" w:rsidRDefault="007C6140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944A67" w:rsidRDefault="00944A6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З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организацию и проведение номинации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«Изобразительное искусство» 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грамота вручается детскому саду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10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,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заведующий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Ганюшина</w:t>
      </w:r>
      <w:proofErr w:type="spellEnd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Марина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Юлдашевна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за проведение номинации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«Хореографическое искусство – индивидуальный танец» 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награждается детский сад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16,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заведующий Карпова Светлана Владимировна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16A1C" w:rsidRP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за проведение номинации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</w:t>
      </w:r>
      <w:proofErr w:type="spellStart"/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Актерское</w:t>
      </w:r>
      <w:proofErr w:type="spellEnd"/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искусство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» награждается детский сад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25, заведующий Ирина Владимировна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Милушкина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за организацию номинации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«Вокальное искусство – хоровое пение»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грамота вручается детскому саду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27, заведующий Анна Евгеньевна Федосеева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з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организацию номинации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«Вокальное искусство – сольное пение»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награждается детский сад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36, заведующий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Каверда</w:t>
      </w:r>
      <w:proofErr w:type="spellEnd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Любовь Васильевна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з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организацию номинации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«Хореографическое искусство – групповой танец»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награждается детский сад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48, заведующий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Полешкина</w:t>
      </w:r>
      <w:proofErr w:type="spellEnd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Светлана </w:t>
      </w:r>
      <w:proofErr w:type="spellStart"/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Федоровна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.</w:t>
      </w:r>
    </w:p>
    <w:p w:rsidR="00AE1107" w:rsidRDefault="00AE110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916A1C" w:rsidRPr="00916A1C" w:rsidRDefault="00596F6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Ведуший</w:t>
      </w:r>
      <w:proofErr w:type="spellEnd"/>
      <w:r w:rsidR="00916A1C"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.</w:t>
      </w:r>
    </w:p>
    <w:p w:rsid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У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важаемая Ирина Вениаминовна, что бы вы хотели пожелать любителям искусства?! </w:t>
      </w:r>
    </w:p>
    <w:p w:rsidR="00916A1C" w:rsidRPr="00916A1C" w:rsidRDefault="00916A1C" w:rsidP="00916A1C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Выступление Штанько И.В.</w:t>
      </w: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С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>пасибо за добрые пожелания, а те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перь время для общей фотографии.</w:t>
      </w:r>
    </w:p>
    <w:p w:rsidR="00916A1C" w:rsidRPr="00AE1107" w:rsidRDefault="00916A1C" w:rsidP="00916A1C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 xml:space="preserve">Все </w:t>
      </w:r>
      <w:proofErr w:type="spellStart"/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награжденные</w:t>
      </w:r>
      <w:proofErr w:type="spellEnd"/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 xml:space="preserve"> фотографируются.</w:t>
      </w: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P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П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>росим занять места в зале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</w:p>
    <w:p w:rsidR="00916A1C" w:rsidRP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AE1107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Н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сцене -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«Васильковая поляна»,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детский сад </w:t>
      </w:r>
      <w:r w:rsidRPr="00916A1C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4.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</w:t>
      </w:r>
    </w:p>
    <w:p w:rsidR="00E92755" w:rsidRDefault="00916A1C" w:rsidP="00916A1C">
      <w:pPr>
        <w:jc w:val="center"/>
        <w:rPr>
          <w:rFonts w:ascii="Arial Black" w:hAnsi="Arial Black"/>
          <w:bCs/>
          <w:i/>
          <w:iCs/>
          <w:color w:val="FF0000"/>
          <w:sz w:val="32"/>
          <w:szCs w:val="28"/>
        </w:rPr>
      </w:pPr>
      <w:r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>Фонограмма</w:t>
      </w:r>
      <w:r w:rsidR="00944A67">
        <w:rPr>
          <w:rFonts w:ascii="Arial Black" w:hAnsi="Arial Black"/>
          <w:bCs/>
          <w:i/>
          <w:iCs/>
          <w:color w:val="FF0000"/>
          <w:sz w:val="32"/>
          <w:szCs w:val="28"/>
        </w:rPr>
        <w:t xml:space="preserve"> №6</w:t>
      </w:r>
      <w:r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 xml:space="preserve">. </w:t>
      </w:r>
    </w:p>
    <w:p w:rsidR="00916A1C" w:rsidRPr="00E92755" w:rsidRDefault="00916A1C" w:rsidP="00916A1C">
      <w:pPr>
        <w:jc w:val="center"/>
        <w:rPr>
          <w:rFonts w:ascii="Arial Black" w:hAnsi="Arial Black"/>
          <w:bCs/>
          <w:i/>
          <w:iCs/>
          <w:color w:val="FF0000"/>
          <w:sz w:val="32"/>
          <w:szCs w:val="28"/>
        </w:rPr>
      </w:pPr>
      <w:r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>Танец «Васильковая поляна</w:t>
      </w:r>
      <w:r w:rsidR="00E92755"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>»</w:t>
      </w:r>
      <w:r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>.</w:t>
      </w:r>
    </w:p>
    <w:p w:rsidR="00E92755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Pr="00916A1C" w:rsidRDefault="00E92755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lastRenderedPageBreak/>
        <w:t>Б</w:t>
      </w:r>
      <w:r w:rsidR="00916A1C"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лагодарим воспитанниц детского сада </w:t>
      </w:r>
      <w:r w:rsidR="00916A1C"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№4</w:t>
      </w:r>
      <w:r w:rsidR="00916A1C"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и провожаем их бурными аплодисментами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</w:p>
    <w:p w:rsid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Смотрите, бортовой компьютер </w:t>
      </w:r>
      <w:r w:rsidR="00E92755"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>задаёт</w:t>
      </w: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следующий вопрос. Внимание на экран!</w:t>
      </w:r>
    </w:p>
    <w:p w:rsidR="00E92755" w:rsidRPr="00E92755" w:rsidRDefault="00E92755" w:rsidP="00E92755">
      <w:pPr>
        <w:jc w:val="center"/>
        <w:rPr>
          <w:rFonts w:ascii="Arial Black" w:hAnsi="Arial Black"/>
          <w:bCs/>
          <w:i/>
          <w:iCs/>
          <w:color w:val="FF0000"/>
          <w:sz w:val="32"/>
          <w:szCs w:val="28"/>
        </w:rPr>
      </w:pPr>
      <w:r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 xml:space="preserve">Видео № </w:t>
      </w:r>
      <w:r w:rsidR="00944A67">
        <w:rPr>
          <w:rFonts w:ascii="Arial Black" w:hAnsi="Arial Black"/>
          <w:bCs/>
          <w:i/>
          <w:iCs/>
          <w:color w:val="FF0000"/>
          <w:sz w:val="32"/>
          <w:szCs w:val="28"/>
        </w:rPr>
        <w:t>9</w:t>
      </w:r>
      <w:r w:rsidRPr="00E92755">
        <w:rPr>
          <w:rFonts w:ascii="Arial Black" w:hAnsi="Arial Black"/>
          <w:bCs/>
          <w:i/>
          <w:iCs/>
          <w:color w:val="FF0000"/>
          <w:sz w:val="32"/>
          <w:szCs w:val="28"/>
        </w:rPr>
        <w:t>.</w:t>
      </w:r>
    </w:p>
    <w:p w:rsidR="00E92755" w:rsidRPr="00E92755" w:rsidRDefault="00E92755" w:rsidP="00E92755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Бортовой компьютер задаёт вопрос.</w:t>
      </w:r>
    </w:p>
    <w:p w:rsidR="00E92755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916A1C" w:rsidRPr="00E92755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«Сколько планет в Солнечной системе Галактики Млечный путь»?</w:t>
      </w:r>
    </w:p>
    <w:p w:rsidR="00E92755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E92755" w:rsidRDefault="00E92755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К</w:t>
      </w:r>
      <w:r w:rsidR="00916A1C"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то знает ответ? </w:t>
      </w:r>
    </w:p>
    <w:p w:rsidR="00E92755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Дети знают? А взрослые знают? </w:t>
      </w:r>
    </w:p>
    <w:p w:rsidR="00E92755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Не слышу? Громче! </w:t>
      </w:r>
    </w:p>
    <w:p w:rsidR="00E92755" w:rsidRDefault="00E92755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Скажем все вместе: три-четыре!</w:t>
      </w:r>
    </w:p>
    <w:p w:rsidR="00E92755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Все.</w:t>
      </w:r>
    </w:p>
    <w:p w:rsidR="00916A1C" w:rsidRPr="00916A1C" w:rsidRDefault="00E92755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Восемь!</w:t>
      </w:r>
    </w:p>
    <w:p w:rsidR="00916A1C" w:rsidRPr="00E92755" w:rsidRDefault="00916A1C" w:rsidP="00E92755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На экране компьютера появляется часть маршрута.</w:t>
      </w:r>
    </w:p>
    <w:p w:rsidR="0099603F" w:rsidRDefault="0099603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E92755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</w:t>
      </w:r>
      <w:r w:rsidR="00E92755"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иса</w:t>
      </w:r>
      <w:r w:rsidR="00E92755"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</w:p>
    <w:p w:rsidR="00916A1C" w:rsidRPr="00916A1C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Здорово! Часть маршрута построена! Спасибо!</w:t>
      </w:r>
    </w:p>
    <w:p w:rsidR="00E92755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Л</w:t>
      </w:r>
      <w:r w:rsidR="00916A1C" w:rsidRPr="00916A1C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етим дальше, на созвездие </w:t>
      </w:r>
      <w:r w:rsidR="00916A1C"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«Педагогических талантов»</w:t>
      </w: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!</w:t>
      </w:r>
    </w:p>
    <w:p w:rsidR="00944A67" w:rsidRPr="00916A1C" w:rsidRDefault="00944A67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E92755" w:rsidRPr="00944A67" w:rsidRDefault="00916A1C" w:rsidP="00E92755">
      <w:pPr>
        <w:jc w:val="center"/>
        <w:rPr>
          <w:rFonts w:ascii="Arial Black" w:hAnsi="Arial Black"/>
          <w:bCs/>
          <w:i/>
          <w:iCs/>
          <w:color w:val="FF0000"/>
          <w:sz w:val="32"/>
          <w:szCs w:val="28"/>
        </w:rPr>
      </w:pPr>
      <w:r w:rsidRPr="00944A67">
        <w:rPr>
          <w:rFonts w:ascii="Arial Black" w:hAnsi="Arial Black"/>
          <w:bCs/>
          <w:i/>
          <w:iCs/>
          <w:color w:val="FF0000"/>
          <w:sz w:val="32"/>
          <w:szCs w:val="28"/>
        </w:rPr>
        <w:t xml:space="preserve">Видео </w:t>
      </w:r>
      <w:r w:rsidR="00944A67">
        <w:rPr>
          <w:rFonts w:ascii="Arial Black" w:hAnsi="Arial Black"/>
          <w:bCs/>
          <w:i/>
          <w:iCs/>
          <w:color w:val="FF0000"/>
          <w:sz w:val="32"/>
          <w:szCs w:val="28"/>
        </w:rPr>
        <w:t>№10</w:t>
      </w:r>
      <w:r w:rsidR="00E92755" w:rsidRPr="00944A67">
        <w:rPr>
          <w:rFonts w:ascii="Arial Black" w:hAnsi="Arial Black"/>
          <w:bCs/>
          <w:i/>
          <w:iCs/>
          <w:color w:val="FF0000"/>
          <w:sz w:val="32"/>
          <w:szCs w:val="28"/>
        </w:rPr>
        <w:t>.</w:t>
      </w:r>
    </w:p>
    <w:p w:rsidR="00916A1C" w:rsidRDefault="00E92755" w:rsidP="00E92755">
      <w:pPr>
        <w:jc w:val="center"/>
        <w:rPr>
          <w:rFonts w:ascii="Arial Black" w:hAnsi="Arial Black"/>
          <w:bCs/>
          <w:i/>
          <w:iCs/>
          <w:color w:val="0070C0"/>
          <w:sz w:val="32"/>
          <w:szCs w:val="28"/>
        </w:rPr>
      </w:pPr>
      <w:r w:rsidRPr="00E92755">
        <w:rPr>
          <w:rFonts w:ascii="Arial Black" w:hAnsi="Arial Black"/>
          <w:bCs/>
          <w:i/>
          <w:iCs/>
          <w:color w:val="0070C0"/>
          <w:sz w:val="32"/>
          <w:szCs w:val="28"/>
        </w:rPr>
        <w:t>С</w:t>
      </w:r>
      <w:r w:rsidR="00916A1C" w:rsidRPr="00E92755">
        <w:rPr>
          <w:rFonts w:ascii="Arial Black" w:hAnsi="Arial Black"/>
          <w:bCs/>
          <w:i/>
          <w:iCs/>
          <w:color w:val="0070C0"/>
          <w:sz w:val="32"/>
          <w:szCs w:val="28"/>
        </w:rPr>
        <w:t>озвездие «Педагогических талантов»</w:t>
      </w:r>
      <w:r w:rsidRPr="00E92755">
        <w:rPr>
          <w:rFonts w:ascii="Arial Black" w:hAnsi="Arial Black"/>
          <w:bCs/>
          <w:i/>
          <w:iCs/>
          <w:color w:val="0070C0"/>
          <w:sz w:val="32"/>
          <w:szCs w:val="28"/>
        </w:rPr>
        <w:t>.</w:t>
      </w:r>
    </w:p>
    <w:p w:rsidR="007C6140" w:rsidRPr="007C6140" w:rsidRDefault="007C6140" w:rsidP="00E92755">
      <w:pPr>
        <w:jc w:val="center"/>
        <w:rPr>
          <w:rFonts w:ascii="Arial Black" w:hAnsi="Arial Black"/>
          <w:bCs/>
          <w:i/>
          <w:iCs/>
          <w:sz w:val="32"/>
          <w:szCs w:val="28"/>
        </w:rPr>
      </w:pPr>
      <w:r w:rsidRPr="007C6140">
        <w:rPr>
          <w:rFonts w:ascii="Arial Black" w:hAnsi="Arial Black"/>
          <w:bCs/>
          <w:i/>
          <w:iCs/>
          <w:sz w:val="32"/>
          <w:szCs w:val="28"/>
        </w:rPr>
        <w:t>На экране заставка «Созвездие талантов»</w:t>
      </w:r>
      <w:r>
        <w:rPr>
          <w:rFonts w:ascii="Arial Black" w:hAnsi="Arial Black"/>
          <w:bCs/>
          <w:i/>
          <w:iCs/>
          <w:sz w:val="32"/>
          <w:szCs w:val="28"/>
        </w:rPr>
        <w:t>.</w:t>
      </w:r>
    </w:p>
    <w:p w:rsidR="00944A67" w:rsidRDefault="00944A6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E92755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E92755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Pr="00E92755" w:rsidRDefault="00E92755" w:rsidP="00916A1C">
      <w:pPr>
        <w:rPr>
          <w:rFonts w:ascii="Times New Roman" w:hAnsi="Times New Roman"/>
          <w:bCs/>
          <w:i/>
          <w:iCs/>
          <w:color w:val="000000"/>
          <w:sz w:val="32"/>
          <w:szCs w:val="32"/>
        </w:rPr>
      </w:pPr>
      <w:r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>П</w:t>
      </w:r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росим подняться на сцену </w:t>
      </w:r>
      <w:proofErr w:type="gramStart"/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>победителей конкурса инновационных проектов муниципальных дошкольных образовательных учреждений городского округа Королёв</w:t>
      </w:r>
      <w:proofErr w:type="gramEnd"/>
      <w:r>
        <w:rPr>
          <w:rFonts w:ascii="Times New Roman" w:hAnsi="Times New Roman"/>
          <w:bCs/>
          <w:i/>
          <w:iCs/>
          <w:color w:val="000000"/>
          <w:sz w:val="32"/>
          <w:szCs w:val="32"/>
        </w:rPr>
        <w:t>.</w:t>
      </w:r>
    </w:p>
    <w:p w:rsidR="00916A1C" w:rsidRPr="00E92755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32"/>
        </w:rPr>
        <w:t>В</w:t>
      </w:r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аши аплодисменты </w:t>
      </w:r>
      <w:proofErr w:type="gramStart"/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>заведующим</w:t>
      </w:r>
      <w:proofErr w:type="gramEnd"/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 детских садов </w:t>
      </w:r>
      <w:r w:rsidR="00916A1C" w:rsidRPr="00E9275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№ 4, 33, 37 и 46</w:t>
      </w:r>
      <w:r w:rsidR="00944A6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.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32"/>
          <w:szCs w:val="32"/>
        </w:rPr>
      </w:pPr>
    </w:p>
    <w:p w:rsidR="00F03CBA" w:rsidRDefault="00F03CBA" w:rsidP="00916A1C">
      <w:pPr>
        <w:rPr>
          <w:rFonts w:ascii="Times New Roman" w:hAnsi="Times New Roman"/>
          <w:bCs/>
          <w:i/>
          <w:iCs/>
          <w:color w:val="000000"/>
          <w:sz w:val="32"/>
          <w:szCs w:val="32"/>
        </w:rPr>
      </w:pPr>
    </w:p>
    <w:p w:rsidR="00F03CBA" w:rsidRDefault="00E92755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32"/>
        </w:rPr>
        <w:t>Д</w:t>
      </w:r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ля награждения приглашаем </w:t>
      </w:r>
      <w:r w:rsidR="00596F6F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Кожевникову Викторию Витальевну</w:t>
      </w:r>
      <w:r w:rsidR="00916A1C" w:rsidRPr="00D21016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,</w:t>
      </w:r>
    </w:p>
    <w:p w:rsidR="00596F6F" w:rsidRPr="00944A67" w:rsidRDefault="00596F6F" w:rsidP="00916A1C">
      <w:pPr>
        <w:rPr>
          <w:rFonts w:ascii="Times New Roman" w:hAnsi="Times New Roman" w:cs="Times New Roman"/>
          <w:i/>
          <w:sz w:val="32"/>
          <w:szCs w:val="32"/>
        </w:rPr>
      </w:pPr>
      <w:r w:rsidRPr="00944A67">
        <w:rPr>
          <w:rFonts w:ascii="Times New Roman" w:hAnsi="Times New Roman" w:cs="Times New Roman"/>
          <w:i/>
          <w:sz w:val="32"/>
          <w:szCs w:val="32"/>
        </w:rPr>
        <w:t>научного сотрудника ИСМО РАО, президента Ассоциации «</w:t>
      </w:r>
      <w:proofErr w:type="spellStart"/>
      <w:r w:rsidRPr="00944A67">
        <w:rPr>
          <w:rFonts w:ascii="Times New Roman" w:hAnsi="Times New Roman" w:cs="Times New Roman"/>
          <w:i/>
          <w:sz w:val="32"/>
          <w:szCs w:val="32"/>
        </w:rPr>
        <w:t>Фребель</w:t>
      </w:r>
      <w:proofErr w:type="spellEnd"/>
      <w:r w:rsidRPr="00944A67">
        <w:rPr>
          <w:rFonts w:ascii="Times New Roman" w:hAnsi="Times New Roman" w:cs="Times New Roman"/>
          <w:i/>
          <w:sz w:val="32"/>
          <w:szCs w:val="32"/>
        </w:rPr>
        <w:t>-педагогов».</w:t>
      </w:r>
    </w:p>
    <w:p w:rsidR="00944A67" w:rsidRDefault="00944A6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</w:p>
    <w:p w:rsidR="00944A67" w:rsidRDefault="00944A6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</w:p>
    <w:p w:rsidR="0084454B" w:rsidRDefault="0084454B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</w:p>
    <w:p w:rsidR="00AE1107" w:rsidRPr="00AE1107" w:rsidRDefault="00AE110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lastRenderedPageBreak/>
        <w:t>Ведущий.</w:t>
      </w:r>
    </w:p>
    <w:p w:rsidR="00916A1C" w:rsidRPr="00AE1107" w:rsidRDefault="00AE110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 За победу в номинации «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В</w:t>
      </w:r>
      <w:r w:rsidR="00916A1C"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ариативные модели организации дошкольного образования с </w:t>
      </w:r>
      <w:r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учётом</w:t>
      </w:r>
      <w:r w:rsidR="00916A1C"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образовательных потребностей и способностей детей»</w:t>
      </w:r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 грамота вручается детскому саду </w:t>
      </w:r>
      <w:r w:rsidR="00916A1C"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№ 4,</w:t>
      </w:r>
      <w:r w:rsidR="00916A1C" w:rsidRPr="00E92755">
        <w:rPr>
          <w:rFonts w:ascii="Times New Roman" w:hAnsi="Times New Roman"/>
          <w:bCs/>
          <w:i/>
          <w:iCs/>
          <w:color w:val="000000"/>
          <w:sz w:val="32"/>
          <w:szCs w:val="32"/>
        </w:rPr>
        <w:t xml:space="preserve"> заведующий </w:t>
      </w:r>
      <w:proofErr w:type="spellStart"/>
      <w:r w:rsidR="00916A1C"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Пенькова</w:t>
      </w:r>
      <w:proofErr w:type="spellEnd"/>
      <w:r w:rsidR="00916A1C" w:rsidRPr="00AE1107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Галина Николаевна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;</w:t>
      </w:r>
    </w:p>
    <w:p w:rsidR="00AE1107" w:rsidRDefault="00AE1107" w:rsidP="00916A1C">
      <w:pPr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:rsidR="00916A1C" w:rsidRDefault="00AE110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>з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а победу в номинации </w:t>
      </w:r>
      <w:r w:rsidR="00916A1C"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«повышение качества образовательного процесса в дошкольных организациях в условиях реализации федерального стандарта дошкольного образования» 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награждается детский сад </w:t>
      </w:r>
      <w:r w:rsidR="00916A1C"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33, заведующий Елена Владимировна Аверина</w:t>
      </w:r>
      <w:r w:rsid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6B2764" w:rsidRPr="006B2764" w:rsidRDefault="006B2764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за победу в номинации </w:t>
      </w: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«формирование развивающей предметно-пространственной среды»</w:t>
      </w:r>
      <w:r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грамота вручается детскому саду </w:t>
      </w: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37, заведующий </w:t>
      </w:r>
      <w:proofErr w:type="spellStart"/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Тройно</w:t>
      </w:r>
      <w:proofErr w:type="spellEnd"/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Юлия Арнольдовна</w:t>
      </w:r>
      <w:r w:rsid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;</w:t>
      </w:r>
    </w:p>
    <w:p w:rsidR="006B2764" w:rsidRPr="006B2764" w:rsidRDefault="006B2764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916A1C" w:rsidRPr="006B2764" w:rsidRDefault="006B2764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победитель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в номинации </w:t>
      </w:r>
      <w:r w:rsidR="00916A1C"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«обеспечение психолого-педагогической поддержки и повышение компетенции родителей»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-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детский сад </w:t>
      </w:r>
      <w:r w:rsidR="00916A1C"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№ 46, заведующий Широкова Светлана Ивановна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.</w:t>
      </w:r>
    </w:p>
    <w:p w:rsidR="00944A67" w:rsidRDefault="00944A67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6B2764" w:rsidRPr="006B2764" w:rsidRDefault="006B2764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916A1C" w:rsidRDefault="006B2764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У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важаемая </w:t>
      </w:r>
      <w:r w:rsidR="00596F6F">
        <w:rPr>
          <w:rFonts w:ascii="Times New Roman" w:hAnsi="Times New Roman"/>
          <w:bCs/>
          <w:i/>
          <w:iCs/>
          <w:color w:val="000000"/>
          <w:sz w:val="32"/>
          <w:szCs w:val="28"/>
        </w:rPr>
        <w:t>Виктория Витальевна,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ваши пожелания педагогам?! </w:t>
      </w:r>
    </w:p>
    <w:p w:rsidR="0084454B" w:rsidRDefault="0084454B" w:rsidP="006B2764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</w:pPr>
    </w:p>
    <w:p w:rsidR="006B2764" w:rsidRPr="006B2764" w:rsidRDefault="006B2764" w:rsidP="006B2764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44A67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 xml:space="preserve">Выступление </w:t>
      </w:r>
      <w:r w:rsidR="00596F6F" w:rsidRPr="00944A67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Кожевниковой В.В.</w:t>
      </w:r>
    </w:p>
    <w:p w:rsidR="0099603F" w:rsidRDefault="0099603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6B2764" w:rsidRPr="006B2764" w:rsidRDefault="006B2764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6B2764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6B2764" w:rsidRDefault="006B2764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С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пасибо за добрые пожелания! </w:t>
      </w:r>
    </w:p>
    <w:p w:rsidR="00916A1C" w:rsidRDefault="0084454B" w:rsidP="006B2764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>Ещё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одну минут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у на сцене для общей фотографии!</w:t>
      </w:r>
    </w:p>
    <w:p w:rsidR="0099603F" w:rsidRDefault="0099603F" w:rsidP="006B2764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</w:pPr>
    </w:p>
    <w:p w:rsidR="006B2764" w:rsidRPr="006B2764" w:rsidRDefault="006B2764" w:rsidP="006B2764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99603F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 xml:space="preserve">Фотография </w:t>
      </w:r>
      <w:proofErr w:type="spellStart"/>
      <w:proofErr w:type="gramStart"/>
      <w:r w:rsidRPr="0099603F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награжденных</w:t>
      </w:r>
      <w:proofErr w:type="spellEnd"/>
      <w:proofErr w:type="gramEnd"/>
      <w:r w:rsidRPr="0099603F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.</w:t>
      </w:r>
    </w:p>
    <w:p w:rsidR="0084454B" w:rsidRDefault="0084454B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F03CBA" w:rsidRPr="00F03CBA" w:rsidRDefault="00F03CBA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Default="00F03CBA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П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>росим занять места в зале</w:t>
      </w: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.</w:t>
      </w:r>
    </w:p>
    <w:p w:rsidR="0084454B" w:rsidRDefault="00164790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На сцене вокальный проект </w:t>
      </w:r>
      <w:proofErr w:type="gramStart"/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сотрудников дошкольного образования городского округа Королев</w:t>
      </w:r>
      <w:proofErr w:type="gramEnd"/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. </w:t>
      </w:r>
    </w:p>
    <w:p w:rsidR="00164790" w:rsidRDefault="00164790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Встречайте – </w:t>
      </w:r>
      <w:r w:rsidRPr="00164790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«Маэстро»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!!!</w:t>
      </w:r>
    </w:p>
    <w:p w:rsidR="0084454B" w:rsidRDefault="00164790" w:rsidP="00916A1C">
      <w:pPr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                                            </w:t>
      </w:r>
      <w:r w:rsidRPr="00164790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Фонограмма</w:t>
      </w:r>
      <w:r w:rsidR="0084454B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 №7.</w:t>
      </w:r>
      <w:r w:rsidRPr="00164790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 </w:t>
      </w:r>
    </w:p>
    <w:p w:rsidR="00164790" w:rsidRPr="00164790" w:rsidRDefault="00164790" w:rsidP="0084454B">
      <w:pPr>
        <w:jc w:val="center"/>
        <w:rPr>
          <w:rFonts w:ascii="Arial Black" w:hAnsi="Arial Black"/>
          <w:bCs/>
          <w:i/>
          <w:iCs/>
          <w:color w:val="000000"/>
          <w:sz w:val="32"/>
          <w:szCs w:val="28"/>
        </w:rPr>
      </w:pPr>
      <w:r w:rsidRPr="00164790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«Маэстро»</w:t>
      </w:r>
      <w:r w:rsidR="0084454B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.</w:t>
      </w:r>
    </w:p>
    <w:p w:rsidR="00164790" w:rsidRDefault="00164790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164790" w:rsidRPr="00164790" w:rsidRDefault="00164790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164790">
        <w:rPr>
          <w:rFonts w:ascii="Times New Roman" w:hAnsi="Times New Roman"/>
          <w:bCs/>
          <w:i/>
          <w:iCs/>
          <w:color w:val="000000"/>
          <w:sz w:val="32"/>
          <w:szCs w:val="28"/>
        </w:rPr>
        <w:t>Провожаем дошкольных работников Королева аплодисментами.</w:t>
      </w:r>
    </w:p>
    <w:p w:rsidR="00F03CBA" w:rsidRPr="00F03CBA" w:rsidRDefault="00F03CBA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916A1C" w:rsidRPr="006B2764" w:rsidRDefault="00F03CBA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П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осле </w:t>
      </w:r>
      <w:r w:rsidR="00164790">
        <w:rPr>
          <w:rFonts w:ascii="Times New Roman" w:hAnsi="Times New Roman"/>
          <w:bCs/>
          <w:i/>
          <w:iCs/>
          <w:color w:val="000000"/>
          <w:sz w:val="32"/>
          <w:szCs w:val="28"/>
        </w:rPr>
        <w:t>такого выступления взрослых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, </w:t>
      </w:r>
      <w:r w:rsidR="00164790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детям 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хочется веселиться и </w:t>
      </w:r>
      <w:r w:rsidR="00916A1C" w:rsidRPr="006B2764">
        <w:rPr>
          <w:rFonts w:ascii="Times New Roman" w:hAnsi="Times New Roman"/>
          <w:bCs/>
          <w:i/>
          <w:iCs/>
          <w:color w:val="000000"/>
          <w:sz w:val="32"/>
          <w:szCs w:val="28"/>
        </w:rPr>
        <w:lastRenderedPageBreak/>
        <w:t>играть! Поиграем?!</w:t>
      </w:r>
    </w:p>
    <w:p w:rsidR="0084454B" w:rsidRDefault="0084454B" w:rsidP="00F03CBA">
      <w:pPr>
        <w:jc w:val="center"/>
        <w:rPr>
          <w:rFonts w:ascii="Arial Black" w:hAnsi="Arial Black"/>
          <w:bCs/>
          <w:i/>
          <w:iCs/>
          <w:color w:val="FF0000"/>
          <w:sz w:val="28"/>
          <w:szCs w:val="28"/>
        </w:rPr>
      </w:pPr>
    </w:p>
    <w:p w:rsidR="0084454B" w:rsidRDefault="00F03CBA" w:rsidP="00F03CBA">
      <w:pPr>
        <w:jc w:val="center"/>
        <w:rPr>
          <w:rFonts w:ascii="Arial Black" w:hAnsi="Arial Black"/>
          <w:bCs/>
          <w:i/>
          <w:iCs/>
          <w:color w:val="FF0000"/>
          <w:sz w:val="28"/>
          <w:szCs w:val="28"/>
        </w:rPr>
      </w:pPr>
      <w:r>
        <w:rPr>
          <w:rFonts w:ascii="Arial Black" w:hAnsi="Arial Black"/>
          <w:bCs/>
          <w:i/>
          <w:iCs/>
          <w:color w:val="FF0000"/>
          <w:sz w:val="28"/>
          <w:szCs w:val="28"/>
        </w:rPr>
        <w:t>Фонограмма</w:t>
      </w:r>
      <w:r w:rsidR="0084454B">
        <w:rPr>
          <w:rFonts w:ascii="Arial Black" w:hAnsi="Arial Black"/>
          <w:bCs/>
          <w:i/>
          <w:iCs/>
          <w:color w:val="FF0000"/>
          <w:sz w:val="28"/>
          <w:szCs w:val="28"/>
        </w:rPr>
        <w:t xml:space="preserve"> №8</w:t>
      </w:r>
      <w:r w:rsidR="0099603F">
        <w:rPr>
          <w:rFonts w:ascii="Arial Black" w:hAnsi="Arial Black"/>
          <w:bCs/>
          <w:i/>
          <w:iCs/>
          <w:color w:val="FF0000"/>
          <w:sz w:val="28"/>
          <w:szCs w:val="28"/>
        </w:rPr>
        <w:t>.</w:t>
      </w:r>
      <w:r>
        <w:rPr>
          <w:rFonts w:ascii="Arial Black" w:hAnsi="Arial Black"/>
          <w:bCs/>
          <w:i/>
          <w:iCs/>
          <w:color w:val="FF0000"/>
          <w:sz w:val="28"/>
          <w:szCs w:val="28"/>
        </w:rPr>
        <w:t xml:space="preserve"> </w:t>
      </w:r>
    </w:p>
    <w:p w:rsidR="00916A1C" w:rsidRPr="00F03CBA" w:rsidRDefault="00916A1C" w:rsidP="00F03CBA">
      <w:pPr>
        <w:jc w:val="center"/>
        <w:rPr>
          <w:rFonts w:ascii="Arial Black" w:hAnsi="Arial Black"/>
          <w:bCs/>
          <w:i/>
          <w:iCs/>
          <w:color w:val="FF0000"/>
          <w:sz w:val="28"/>
          <w:szCs w:val="28"/>
        </w:rPr>
      </w:pPr>
      <w:r w:rsidRPr="00F03CBA">
        <w:rPr>
          <w:rFonts w:ascii="Arial Black" w:hAnsi="Arial Black"/>
          <w:bCs/>
          <w:i/>
          <w:iCs/>
          <w:color w:val="FF0000"/>
          <w:sz w:val="28"/>
          <w:szCs w:val="28"/>
        </w:rPr>
        <w:t>Музыкальная разминка «</w:t>
      </w:r>
      <w:r w:rsidR="0099603F" w:rsidRPr="00F03CBA">
        <w:rPr>
          <w:rFonts w:ascii="Arial Black" w:hAnsi="Arial Black"/>
          <w:bCs/>
          <w:i/>
          <w:iCs/>
          <w:color w:val="FF0000"/>
          <w:sz w:val="28"/>
          <w:szCs w:val="28"/>
        </w:rPr>
        <w:t>Самолёт</w:t>
      </w:r>
      <w:r w:rsidRPr="00F03CBA">
        <w:rPr>
          <w:rFonts w:ascii="Arial Black" w:hAnsi="Arial Black"/>
          <w:bCs/>
          <w:i/>
          <w:iCs/>
          <w:color w:val="FF0000"/>
          <w:sz w:val="28"/>
          <w:szCs w:val="28"/>
        </w:rPr>
        <w:t>»</w:t>
      </w:r>
      <w:r w:rsidR="0099603F">
        <w:rPr>
          <w:rFonts w:ascii="Arial Black" w:hAnsi="Arial Black"/>
          <w:bCs/>
          <w:i/>
          <w:iCs/>
          <w:color w:val="FF0000"/>
          <w:sz w:val="28"/>
          <w:szCs w:val="28"/>
        </w:rPr>
        <w:t>.</w:t>
      </w:r>
    </w:p>
    <w:p w:rsidR="0099603F" w:rsidRDefault="0099603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F03CBA" w:rsidRPr="00F03CBA" w:rsidRDefault="00F03CBA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84454B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Подарок родному Королёву подготовили воспитанники </w:t>
      </w:r>
    </w:p>
    <w:p w:rsidR="00F03CBA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детского сада </w:t>
      </w: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№ 40. </w:t>
      </w:r>
    </w:p>
    <w:p w:rsidR="00916A1C" w:rsidRDefault="00916A1C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Встречайте, </w:t>
      </w: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танцевальная композиция «Чистый город!»</w:t>
      </w:r>
    </w:p>
    <w:p w:rsidR="0084454B" w:rsidRDefault="00F03CBA" w:rsidP="00F03CBA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 w:rsidRPr="00F03CBA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Фонограмма</w:t>
      </w:r>
      <w:r w:rsidR="0084454B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 №9</w:t>
      </w:r>
      <w:r w:rsidRPr="00F03CBA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.</w:t>
      </w:r>
      <w:r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 xml:space="preserve"> </w:t>
      </w:r>
    </w:p>
    <w:p w:rsidR="00916A1C" w:rsidRPr="00F03CBA" w:rsidRDefault="00F03CBA" w:rsidP="00F03CBA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 w:rsidRPr="00F03CBA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Танец «Чистый город»</w:t>
      </w:r>
      <w:r w:rsidR="0084454B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.</w:t>
      </w:r>
    </w:p>
    <w:p w:rsidR="00F03CBA" w:rsidRPr="00F03CBA" w:rsidRDefault="00F03CBA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916A1C" w:rsidRDefault="00F03CBA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А</w:t>
      </w:r>
      <w:r w:rsidR="00916A1C"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плодисменты танцевальному коллективу детского сада </w:t>
      </w:r>
      <w:r w:rsidR="00916A1C" w:rsidRPr="0084454B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«Яблонька»</w:t>
      </w:r>
      <w:r w:rsidRPr="0084454B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.</w:t>
      </w:r>
    </w:p>
    <w:p w:rsidR="007C6140" w:rsidRDefault="007C6140" w:rsidP="007C614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7C6140" w:rsidRPr="00F03CBA" w:rsidRDefault="007C6140" w:rsidP="007C6140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7C6140" w:rsidRPr="00F03CBA" w:rsidRDefault="007C6140" w:rsidP="007C6140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Внимание! Бортовой компьютер </w:t>
      </w:r>
      <w:r w:rsidR="0099603F"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>задаёт</w:t>
      </w: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очередной вопрос:</w:t>
      </w:r>
    </w:p>
    <w:p w:rsidR="00A579CF" w:rsidRPr="00A579CF" w:rsidRDefault="00A579CF" w:rsidP="00A579CF">
      <w:pPr>
        <w:jc w:val="center"/>
        <w:rPr>
          <w:rFonts w:ascii="Arial Black" w:hAnsi="Arial Black"/>
          <w:bCs/>
          <w:i/>
          <w:iCs/>
          <w:color w:val="FF0000"/>
          <w:sz w:val="32"/>
          <w:szCs w:val="28"/>
        </w:rPr>
      </w:pPr>
      <w:r w:rsidRPr="00A579CF">
        <w:rPr>
          <w:rFonts w:ascii="Arial Black" w:hAnsi="Arial Black"/>
          <w:bCs/>
          <w:i/>
          <w:iCs/>
          <w:color w:val="FF0000"/>
          <w:sz w:val="32"/>
          <w:szCs w:val="28"/>
        </w:rPr>
        <w:t>Видео № 11.</w:t>
      </w:r>
    </w:p>
    <w:p w:rsidR="00CA540A" w:rsidRPr="00A579CF" w:rsidRDefault="00A579CF" w:rsidP="00A579CF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Бортовой компьютер задаёт вопрос.</w:t>
      </w:r>
    </w:p>
    <w:p w:rsidR="00916A1C" w:rsidRDefault="007C6140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 xml:space="preserve"> </w:t>
      </w:r>
      <w:r w:rsidR="00916A1C"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«Какая планета в Солнечной системе самая большая»?</w:t>
      </w:r>
    </w:p>
    <w:p w:rsidR="007C6140" w:rsidRPr="00A579CF" w:rsidRDefault="007C6140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</w:p>
    <w:p w:rsidR="00A579CF" w:rsidRPr="00A579CF" w:rsidRDefault="00A579C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A579CF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Кто знает, взрослые или дети? Сейчас проверим! </w:t>
      </w:r>
    </w:p>
    <w:p w:rsidR="00A579CF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Хочу узнать ответ сначала у взрослых, громче! А теперь пусть ответят маленькие жители </w:t>
      </w:r>
      <w:proofErr w:type="spellStart"/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>наукограда</w:t>
      </w:r>
      <w:proofErr w:type="spellEnd"/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Королёва. </w:t>
      </w:r>
    </w:p>
    <w:p w:rsidR="00A579CF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Так, какая планета в </w:t>
      </w:r>
      <w:r w:rsidR="00A579CF">
        <w:rPr>
          <w:rFonts w:ascii="Times New Roman" w:hAnsi="Times New Roman"/>
          <w:bCs/>
          <w:i/>
          <w:iCs/>
          <w:color w:val="000000"/>
          <w:sz w:val="32"/>
          <w:szCs w:val="28"/>
        </w:rPr>
        <w:t>Солнечной системе самая большая</w:t>
      </w: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? </w:t>
      </w:r>
    </w:p>
    <w:p w:rsidR="00A579CF" w:rsidRDefault="00A579C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Ответы.</w:t>
      </w:r>
    </w:p>
    <w:p w:rsidR="00A579CF" w:rsidRPr="00A579CF" w:rsidRDefault="00A579CF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32"/>
          <w:szCs w:val="28"/>
        </w:rPr>
        <w:t>Юпитер!</w:t>
      </w:r>
    </w:p>
    <w:p w:rsidR="00A579CF" w:rsidRPr="00A579CF" w:rsidRDefault="00A579C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916A1C" w:rsidRPr="00F03CBA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>Правильно, Юпитер.</w:t>
      </w:r>
    </w:p>
    <w:p w:rsidR="00916A1C" w:rsidRPr="00A579CF" w:rsidRDefault="00A579CF" w:rsidP="00A579CF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Н</w:t>
      </w:r>
      <w:r w:rsidR="00916A1C"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  <w:highlight w:val="yellow"/>
        </w:rPr>
        <w:t>а экране компьютера появляется часть маршрута</w:t>
      </w:r>
      <w:r w:rsidR="0099603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.</w:t>
      </w:r>
    </w:p>
    <w:p w:rsidR="00A579CF" w:rsidRPr="00A579CF" w:rsidRDefault="00A579C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Алиса.</w:t>
      </w:r>
    </w:p>
    <w:p w:rsidR="00916A1C" w:rsidRPr="00F03CBA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Посмотрите! Появилась </w:t>
      </w:r>
      <w:proofErr w:type="spellStart"/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>еще</w:t>
      </w:r>
      <w:proofErr w:type="spellEnd"/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часть маршрута! </w:t>
      </w:r>
    </w:p>
    <w:p w:rsidR="00A579CF" w:rsidRPr="00A579CF" w:rsidRDefault="00A579CF" w:rsidP="00916A1C">
      <w:pPr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</w:pP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Ведущий.</w:t>
      </w:r>
    </w:p>
    <w:p w:rsidR="004B19FF" w:rsidRPr="00F03CBA" w:rsidRDefault="00916A1C" w:rsidP="00916A1C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Ну, что, полетели дальше?! Наш путь лежит на созвездие </w:t>
      </w:r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«</w:t>
      </w:r>
      <w:proofErr w:type="spellStart"/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Квантенок</w:t>
      </w:r>
      <w:proofErr w:type="spellEnd"/>
      <w:r w:rsidRPr="00A579C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»!</w:t>
      </w:r>
      <w:r w:rsidRPr="00F03CBA">
        <w:rPr>
          <w:rFonts w:ascii="Times New Roman" w:hAnsi="Times New Roman"/>
          <w:bCs/>
          <w:i/>
          <w:iCs/>
          <w:color w:val="000000"/>
          <w:sz w:val="32"/>
          <w:szCs w:val="28"/>
        </w:rPr>
        <w:t xml:space="preserve"> Внимание на экран!</w:t>
      </w:r>
    </w:p>
    <w:p w:rsidR="004B19FF" w:rsidRPr="00F03CBA" w:rsidRDefault="004B19FF" w:rsidP="00E946ED">
      <w:pPr>
        <w:rPr>
          <w:rFonts w:ascii="Times New Roman" w:hAnsi="Times New Roman"/>
          <w:bCs/>
          <w:i/>
          <w:iCs/>
          <w:color w:val="000000"/>
          <w:sz w:val="32"/>
          <w:szCs w:val="28"/>
        </w:rPr>
      </w:pPr>
    </w:p>
    <w:p w:rsidR="001B28C5" w:rsidRPr="0084454B" w:rsidRDefault="001B28C5" w:rsidP="001B28C5">
      <w:pPr>
        <w:jc w:val="center"/>
        <w:rPr>
          <w:rFonts w:ascii="Arial Black" w:hAnsi="Arial Black"/>
          <w:b/>
          <w:bCs/>
          <w:i/>
          <w:iCs/>
          <w:color w:val="FF0000"/>
          <w:sz w:val="32"/>
          <w:szCs w:val="28"/>
        </w:rPr>
      </w:pPr>
      <w:r w:rsidRPr="0084454B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Видео № 1</w:t>
      </w:r>
      <w:r w:rsidR="00A579CF" w:rsidRPr="0084454B">
        <w:rPr>
          <w:rFonts w:ascii="Arial Black" w:hAnsi="Arial Black"/>
          <w:b/>
          <w:bCs/>
          <w:i/>
          <w:iCs/>
          <w:color w:val="FF0000"/>
          <w:sz w:val="32"/>
          <w:szCs w:val="28"/>
        </w:rPr>
        <w:t>2.</w:t>
      </w:r>
    </w:p>
    <w:p w:rsidR="00A579CF" w:rsidRDefault="003C282E" w:rsidP="00A579CF">
      <w:pPr>
        <w:jc w:val="center"/>
        <w:rPr>
          <w:rFonts w:ascii="Arial Black" w:hAnsi="Arial Black"/>
          <w:b/>
          <w:bCs/>
          <w:i/>
          <w:iCs/>
          <w:color w:val="0070C0"/>
          <w:sz w:val="32"/>
          <w:szCs w:val="28"/>
        </w:rPr>
      </w:pPr>
      <w:r>
        <w:rPr>
          <w:rFonts w:ascii="Arial Black" w:hAnsi="Arial Black"/>
          <w:b/>
          <w:bCs/>
          <w:i/>
          <w:iCs/>
          <w:color w:val="0070C0"/>
          <w:sz w:val="32"/>
          <w:szCs w:val="28"/>
        </w:rPr>
        <w:tab/>
        <w:t xml:space="preserve">Видео «Созвездие </w:t>
      </w:r>
      <w:proofErr w:type="spellStart"/>
      <w:r>
        <w:rPr>
          <w:rFonts w:ascii="Arial Black" w:hAnsi="Arial Black"/>
          <w:b/>
          <w:bCs/>
          <w:i/>
          <w:iCs/>
          <w:color w:val="0070C0"/>
          <w:sz w:val="32"/>
          <w:szCs w:val="28"/>
        </w:rPr>
        <w:t>Квантенок</w:t>
      </w:r>
      <w:proofErr w:type="spellEnd"/>
      <w:r>
        <w:rPr>
          <w:rFonts w:ascii="Arial Black" w:hAnsi="Arial Black"/>
          <w:b/>
          <w:bCs/>
          <w:i/>
          <w:iCs/>
          <w:color w:val="0070C0"/>
          <w:sz w:val="32"/>
          <w:szCs w:val="28"/>
        </w:rPr>
        <w:t>».</w:t>
      </w:r>
    </w:p>
    <w:p w:rsidR="007C6140" w:rsidRPr="007C6140" w:rsidRDefault="007C6140" w:rsidP="00A579CF">
      <w:pPr>
        <w:jc w:val="center"/>
        <w:rPr>
          <w:rFonts w:ascii="Arial Black" w:hAnsi="Arial Black"/>
          <w:b/>
          <w:bCs/>
          <w:i/>
          <w:iCs/>
          <w:sz w:val="32"/>
          <w:szCs w:val="28"/>
        </w:rPr>
      </w:pPr>
      <w:r w:rsidRPr="007C6140">
        <w:rPr>
          <w:rFonts w:ascii="Arial Black" w:hAnsi="Arial Black"/>
          <w:b/>
          <w:bCs/>
          <w:i/>
          <w:iCs/>
          <w:sz w:val="32"/>
          <w:szCs w:val="28"/>
        </w:rPr>
        <w:t>На экране заставка «Созвездие талантов».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lastRenderedPageBreak/>
        <w:t>Ведущий.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Просим подняться на сцену руководителей базовых учреждений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второй общегородской образовательной игры технической направленности «</w:t>
      </w:r>
      <w:proofErr w:type="spellStart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Квантёнок</w:t>
      </w:r>
      <w:proofErr w:type="spellEnd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».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Встречаем аплодисментами: </w:t>
      </w:r>
      <w:proofErr w:type="gramStart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заведующих</w:t>
      </w:r>
      <w:proofErr w:type="gramEnd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детских садов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5, 9, 19, 21, 35, 42, 43, 46</w:t>
      </w:r>
      <w:r w:rsid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>.</w:t>
      </w:r>
    </w:p>
    <w:p w:rsidR="00A579CF" w:rsidRPr="00164790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Для награждения </w:t>
      </w:r>
      <w:r w:rsidRPr="00164790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приглашаем  </w:t>
      </w:r>
      <w:proofErr w:type="spellStart"/>
      <w:r w:rsidR="00164790" w:rsidRPr="00164790">
        <w:rPr>
          <w:rFonts w:ascii="Times New Roman" w:hAnsi="Times New Roman" w:cs="Times New Roman"/>
          <w:b/>
          <w:bCs/>
          <w:i/>
          <w:iCs/>
          <w:sz w:val="32"/>
          <w:szCs w:val="28"/>
        </w:rPr>
        <w:t>Пучкову</w:t>
      </w:r>
      <w:proofErr w:type="spellEnd"/>
      <w:r w:rsidR="00164790" w:rsidRPr="00164790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Оксану Сергеевну</w:t>
      </w:r>
      <w:r w:rsidRPr="00164790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, </w:t>
      </w:r>
      <w:r w:rsidR="00164790" w:rsidRPr="00164790">
        <w:rPr>
          <w:rFonts w:ascii="Times New Roman" w:hAnsi="Times New Roman" w:cs="Times New Roman"/>
          <w:bCs/>
          <w:sz w:val="32"/>
          <w:szCs w:val="32"/>
        </w:rPr>
        <w:t>главного советника при ректорате Московского государственного областного университета</w:t>
      </w:r>
      <w:r w:rsidR="00164790">
        <w:rPr>
          <w:rFonts w:ascii="Times New Roman" w:hAnsi="Times New Roman" w:cs="Times New Roman"/>
          <w:bCs/>
          <w:sz w:val="32"/>
          <w:szCs w:val="32"/>
        </w:rPr>
        <w:t>.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За организацию и проведение игры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</w:t>
      </w:r>
      <w:proofErr w:type="spellStart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Квантенок</w:t>
      </w:r>
      <w:proofErr w:type="spellEnd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»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награждается: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5, заведующий Кирьянова Римма Владимировна;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9, заведующий Ольга Алексеевна Трофимова;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награждается 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19, заведующий Азарова Елена Юрьевна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21, заведующий Анищенко Татьяна Александровна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грамота вручается детскому саду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35, заведующий Журавлева Елена Викторовна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награждается 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№ 42, </w:t>
      </w:r>
      <w:proofErr w:type="gramStart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заведующий</w:t>
      </w:r>
      <w:proofErr w:type="gramEnd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Горина Юлия Сергеевна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A579CF" w:rsidRPr="00C809FA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за проведение «</w:t>
      </w:r>
      <w:proofErr w:type="spellStart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Квантенка</w:t>
      </w:r>
      <w:proofErr w:type="spellEnd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» награждается детский сад 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43, заведующий Пономарева Оксана Ивановна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№ 46, заведующий Широкова Светлана Ивановна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.</w:t>
      </w:r>
    </w:p>
    <w:p w:rsidR="00C809FA" w:rsidRPr="00C809FA" w:rsidRDefault="00C809FA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A579CF" w:rsidRPr="00C809FA" w:rsidRDefault="00C809FA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У</w:t>
      </w:r>
      <w:r w:rsidR="00164790">
        <w:rPr>
          <w:rFonts w:ascii="Times New Roman" w:hAnsi="Times New Roman" w:cs="Times New Roman"/>
          <w:bCs/>
          <w:i/>
          <w:iCs/>
          <w:sz w:val="32"/>
          <w:szCs w:val="28"/>
        </w:rPr>
        <w:t>важаемая Оксана Сергеевна</w:t>
      </w:r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, ваши пожелания любителям технического творчества?! </w:t>
      </w:r>
    </w:p>
    <w:p w:rsidR="00164790" w:rsidRDefault="00C809FA" w:rsidP="00164790">
      <w:pPr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Выступление </w:t>
      </w:r>
      <w:proofErr w:type="gramStart"/>
      <w:r w:rsidR="00164790" w:rsidRPr="0084454B">
        <w:rPr>
          <w:rFonts w:ascii="Times New Roman" w:hAnsi="Times New Roman" w:cs="Times New Roman"/>
          <w:b/>
          <w:bCs/>
          <w:i/>
          <w:sz w:val="32"/>
          <w:szCs w:val="32"/>
          <w:highlight w:val="yellow"/>
        </w:rPr>
        <w:t>Пучковой</w:t>
      </w:r>
      <w:proofErr w:type="gramEnd"/>
      <w:r w:rsidR="00164790" w:rsidRPr="0084454B">
        <w:rPr>
          <w:rFonts w:ascii="Times New Roman" w:hAnsi="Times New Roman" w:cs="Times New Roman"/>
          <w:b/>
          <w:bCs/>
          <w:i/>
          <w:sz w:val="32"/>
          <w:szCs w:val="32"/>
          <w:highlight w:val="yellow"/>
        </w:rPr>
        <w:t xml:space="preserve">  О. С.,</w:t>
      </w:r>
      <w:r w:rsidR="00164790" w:rsidRPr="000136C8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</w:p>
    <w:p w:rsidR="0084454B" w:rsidRDefault="0084454B" w:rsidP="00164790">
      <w:pPr>
        <w:jc w:val="center"/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:rsidR="0084454B" w:rsidRPr="0084454B" w:rsidRDefault="0084454B" w:rsidP="0084454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84454B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A579CF" w:rsidRPr="00C809FA" w:rsidRDefault="00C809FA" w:rsidP="0084454B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Б</w:t>
      </w:r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лагодарим вас за </w:t>
      </w:r>
      <w:proofErr w:type="spellStart"/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теплые</w:t>
      </w:r>
      <w:proofErr w:type="spellEnd"/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слова и предлагаем сфотографироваться на память о нашем фестивале. Улыбнитесь, вас снимают!</w:t>
      </w:r>
    </w:p>
    <w:p w:rsidR="00C809FA" w:rsidRPr="00C809FA" w:rsidRDefault="00C809FA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A579CF" w:rsidRPr="00C809FA" w:rsidRDefault="00C809FA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Cs/>
          <w:i/>
          <w:iCs/>
          <w:sz w:val="32"/>
          <w:szCs w:val="28"/>
        </w:rPr>
        <w:t>П</w:t>
      </w:r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росим занять места в зале</w:t>
      </w:r>
      <w:r>
        <w:rPr>
          <w:rFonts w:ascii="Times New Roman" w:hAnsi="Times New Roman" w:cs="Times New Roman"/>
          <w:bCs/>
          <w:i/>
          <w:iCs/>
          <w:sz w:val="32"/>
          <w:szCs w:val="28"/>
        </w:rPr>
        <w:t>…</w:t>
      </w:r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84454B" w:rsidRDefault="0084454B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C809FA" w:rsidRPr="00C809FA" w:rsidRDefault="00C809FA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84454B" w:rsidRDefault="00C809FA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У</w:t>
      </w:r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частников фестиваля приветствуют воспитанники </w:t>
      </w:r>
    </w:p>
    <w:p w:rsidR="0084454B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детского сада </w:t>
      </w:r>
      <w:r w:rsidR="00C809FA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№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27. 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Встречайте, танцевальная композиция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</w:t>
      </w:r>
      <w:proofErr w:type="spellStart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Пчелки</w:t>
      </w:r>
      <w:proofErr w:type="spellEnd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»</w:t>
      </w:r>
      <w:r w:rsid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.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ab/>
      </w:r>
    </w:p>
    <w:p w:rsidR="0084454B" w:rsidRDefault="0084454B" w:rsidP="00C809FA">
      <w:pPr>
        <w:jc w:val="center"/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</w:pPr>
    </w:p>
    <w:p w:rsidR="0084454B" w:rsidRDefault="000456E4" w:rsidP="00C809FA">
      <w:pPr>
        <w:jc w:val="center"/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</w:pPr>
      <w:r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lastRenderedPageBreak/>
        <w:t>Фонограмма</w:t>
      </w:r>
      <w:r w:rsidR="0084454B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 xml:space="preserve"> №10</w:t>
      </w:r>
      <w:r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.</w:t>
      </w:r>
    </w:p>
    <w:p w:rsidR="00A579CF" w:rsidRPr="000456E4" w:rsidRDefault="00A579CF" w:rsidP="00C809FA">
      <w:pPr>
        <w:jc w:val="center"/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</w:pPr>
      <w:r w:rsidRPr="000456E4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Танец «</w:t>
      </w:r>
      <w:proofErr w:type="spellStart"/>
      <w:r w:rsidRPr="000456E4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Пчелки</w:t>
      </w:r>
      <w:proofErr w:type="spellEnd"/>
      <w:r w:rsidRPr="000456E4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»</w:t>
      </w:r>
      <w:r w:rsidR="0084454B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.</w:t>
      </w:r>
    </w:p>
    <w:p w:rsidR="000456E4" w:rsidRPr="000456E4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П</w:t>
      </w:r>
      <w:r w:rsidR="000456E4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ровожаем бурными аплодисментами 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воспитанников детского сада № 27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  <w:r w:rsidR="0084454B">
        <w:rPr>
          <w:rFonts w:ascii="Times New Roman" w:hAnsi="Times New Roman" w:cs="Times New Roman"/>
          <w:bCs/>
          <w:i/>
          <w:iCs/>
          <w:sz w:val="32"/>
          <w:szCs w:val="28"/>
        </w:rPr>
        <w:t>!</w:t>
      </w:r>
    </w:p>
    <w:p w:rsidR="000456E4" w:rsidRPr="000456E4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И снова Бортовой компьютер </w:t>
      </w:r>
      <w:proofErr w:type="spellStart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задает</w:t>
      </w:r>
      <w:proofErr w:type="spellEnd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вопрос. Внимание на экран!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D927C1" w:rsidRDefault="00D927C1" w:rsidP="000456E4">
      <w:pPr>
        <w:jc w:val="center"/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</w:pPr>
    </w:p>
    <w:p w:rsidR="000456E4" w:rsidRPr="000456E4" w:rsidRDefault="000456E4" w:rsidP="000456E4">
      <w:pPr>
        <w:jc w:val="center"/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</w:pPr>
      <w:r w:rsidRPr="000456E4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Видео № 13.</w:t>
      </w:r>
    </w:p>
    <w:p w:rsidR="000456E4" w:rsidRPr="000456E4" w:rsidRDefault="00A579CF" w:rsidP="000456E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Бортовой компьютер </w:t>
      </w:r>
      <w:proofErr w:type="spellStart"/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задает</w:t>
      </w:r>
      <w:proofErr w:type="spellEnd"/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 вопрос:</w:t>
      </w: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</w:p>
    <w:p w:rsidR="00A579CF" w:rsidRPr="00C809FA" w:rsidRDefault="00A579CF" w:rsidP="000456E4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«Какая планета в Солнечной системе обитаема»?</w:t>
      </w:r>
    </w:p>
    <w:p w:rsidR="000456E4" w:rsidRPr="000456E4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0456E4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proofErr w:type="gramStart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Уверена</w:t>
      </w:r>
      <w:proofErr w:type="gramEnd"/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, что это знают все! </w:t>
      </w:r>
    </w:p>
    <w:p w:rsidR="000456E4" w:rsidRDefault="000456E4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Cs/>
          <w:i/>
          <w:iCs/>
          <w:sz w:val="32"/>
          <w:szCs w:val="28"/>
        </w:rPr>
        <w:t>Хором, три-четыре!</w:t>
      </w:r>
    </w:p>
    <w:p w:rsidR="000456E4" w:rsidRPr="000456E4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Все.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Земля!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A579CF" w:rsidRPr="000456E4" w:rsidRDefault="00A579CF" w:rsidP="000456E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На экране компьютера появляется часть маршрута.</w:t>
      </w:r>
    </w:p>
    <w:p w:rsidR="000456E4" w:rsidRPr="000456E4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Посмотрите! Маршрут почти построен! </w:t>
      </w:r>
    </w:p>
    <w:p w:rsidR="000456E4" w:rsidRPr="003C282E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0456E4" w:rsidRDefault="000456E4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Н</w:t>
      </w:r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ас </w:t>
      </w:r>
      <w:proofErr w:type="spellStart"/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ждет</w:t>
      </w:r>
      <w:proofErr w:type="spellEnd"/>
      <w:r w:rsidR="00A579CF"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последнее созвездие в огромном созвездии талантов. </w:t>
      </w:r>
    </w:p>
    <w:p w:rsidR="00A579CF" w:rsidRPr="00C809FA" w:rsidRDefault="00A579CF" w:rsidP="00A579CF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Это созвездие </w:t>
      </w: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«Знаний»!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Внимание на экран!</w:t>
      </w: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99603F" w:rsidRDefault="0099603F" w:rsidP="000456E4">
      <w:pPr>
        <w:jc w:val="center"/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</w:pPr>
    </w:p>
    <w:p w:rsidR="000456E4" w:rsidRPr="0084454B" w:rsidRDefault="00A579CF" w:rsidP="000456E4">
      <w:pPr>
        <w:jc w:val="center"/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</w:pPr>
      <w:r w:rsidRPr="0084454B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Видео</w:t>
      </w:r>
      <w:r w:rsidR="000456E4" w:rsidRPr="0084454B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 xml:space="preserve"> №14</w:t>
      </w:r>
      <w:r w:rsidR="0084454B">
        <w:rPr>
          <w:rFonts w:ascii="Arial Black" w:hAnsi="Arial Black" w:cs="Times New Roman"/>
          <w:bCs/>
          <w:i/>
          <w:iCs/>
          <w:color w:val="FF0000"/>
          <w:sz w:val="32"/>
          <w:szCs w:val="28"/>
        </w:rPr>
        <w:t>.</w:t>
      </w:r>
    </w:p>
    <w:p w:rsidR="00A579CF" w:rsidRPr="000456E4" w:rsidRDefault="00A579CF" w:rsidP="000456E4">
      <w:pPr>
        <w:jc w:val="center"/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</w:pPr>
      <w:r w:rsidRPr="000456E4"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  <w:t>«Созвездие знаний»</w:t>
      </w:r>
      <w:r w:rsidR="000456E4">
        <w:rPr>
          <w:rFonts w:ascii="Arial Black" w:hAnsi="Arial Black" w:cs="Times New Roman"/>
          <w:bCs/>
          <w:i/>
          <w:iCs/>
          <w:color w:val="0070C0"/>
          <w:sz w:val="32"/>
          <w:szCs w:val="28"/>
        </w:rPr>
        <w:t>.</w:t>
      </w:r>
    </w:p>
    <w:p w:rsidR="000456E4" w:rsidRDefault="00A579CF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C809FA">
        <w:rPr>
          <w:rFonts w:ascii="Times New Roman" w:hAnsi="Times New Roman" w:cs="Times New Roman"/>
          <w:bCs/>
          <w:i/>
          <w:iCs/>
          <w:sz w:val="32"/>
          <w:szCs w:val="28"/>
        </w:rPr>
        <w:t>Ве</w:t>
      </w:r>
      <w:r w:rsid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дущий.</w:t>
      </w:r>
    </w:p>
    <w:p w:rsidR="00A579CF" w:rsidRDefault="000456E4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П</w:t>
      </w:r>
      <w:r w:rsidR="00A579CF"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риглашаем на сцену руководителей детских садов, которые участвовали в организации и проведении номинаций интерактивного научно-познавательного фестиваля</w:t>
      </w:r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«Хочу всё знать!». </w:t>
      </w:r>
    </w:p>
    <w:p w:rsidR="003C282E" w:rsidRPr="00C809FA" w:rsidRDefault="003C282E" w:rsidP="00A579CF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Pr="00C809FA" w:rsidRDefault="00A579CF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Встречаем и аплодируем заведующим детскими садами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№ 2, 4, 12, 15, 23, 31, 33, 35, 37, 41</w:t>
      </w:r>
      <w:r w:rsid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.</w:t>
      </w:r>
    </w:p>
    <w:p w:rsidR="0099603F" w:rsidRDefault="0099603F" w:rsidP="000456E4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:rsidR="0084454B" w:rsidRDefault="000456E4" w:rsidP="000456E4">
      <w:pPr>
        <w:rPr>
          <w:rFonts w:ascii="Times New Roman" w:hAnsi="Times New Roman" w:cs="Times New Roman"/>
          <w:i/>
          <w:sz w:val="32"/>
          <w:szCs w:val="32"/>
        </w:rPr>
      </w:pPr>
      <w:r w:rsidRPr="006F2EAA">
        <w:rPr>
          <w:rFonts w:ascii="Times New Roman" w:hAnsi="Times New Roman" w:cs="Times New Roman"/>
          <w:bCs/>
          <w:i/>
          <w:iCs/>
          <w:sz w:val="32"/>
          <w:szCs w:val="28"/>
        </w:rPr>
        <w:t>Д</w:t>
      </w:r>
      <w:r w:rsidR="00A579CF" w:rsidRPr="006F2EAA">
        <w:rPr>
          <w:rFonts w:ascii="Times New Roman" w:hAnsi="Times New Roman" w:cs="Times New Roman"/>
          <w:bCs/>
          <w:i/>
          <w:iCs/>
          <w:sz w:val="32"/>
          <w:szCs w:val="28"/>
        </w:rPr>
        <w:t>ля вручения наград на сцену приглашается</w:t>
      </w:r>
      <w:r w:rsidR="00A579CF" w:rsidRPr="006F2EA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proofErr w:type="gramStart"/>
      <w:r w:rsidR="006F2EAA" w:rsidRPr="006F2EAA">
        <w:rPr>
          <w:rFonts w:ascii="Times New Roman" w:hAnsi="Times New Roman" w:cs="Times New Roman"/>
          <w:i/>
          <w:sz w:val="32"/>
          <w:szCs w:val="32"/>
        </w:rPr>
        <w:t>сцену</w:t>
      </w:r>
      <w:proofErr w:type="gramEnd"/>
      <w:r w:rsidR="006F2EAA" w:rsidRPr="006F2EAA">
        <w:rPr>
          <w:rFonts w:ascii="Times New Roman" w:hAnsi="Times New Roman" w:cs="Times New Roman"/>
          <w:i/>
          <w:sz w:val="32"/>
          <w:szCs w:val="32"/>
        </w:rPr>
        <w:t xml:space="preserve"> приглашается</w:t>
      </w:r>
      <w:r w:rsidR="006F2EAA" w:rsidRPr="006F2EAA">
        <w:rPr>
          <w:b/>
          <w:i/>
          <w:sz w:val="28"/>
          <w:szCs w:val="28"/>
        </w:rPr>
        <w:t xml:space="preserve">                                                                </w:t>
      </w:r>
      <w:r w:rsidR="006F2EAA" w:rsidRPr="006F2EAA">
        <w:rPr>
          <w:rFonts w:ascii="Times New Roman" w:hAnsi="Times New Roman" w:cs="Times New Roman"/>
          <w:b/>
          <w:i/>
          <w:sz w:val="32"/>
          <w:szCs w:val="32"/>
        </w:rPr>
        <w:t>Нина Николаевна Пл</w:t>
      </w:r>
      <w:r w:rsidR="006F2EAA" w:rsidRPr="006F2EAA">
        <w:rPr>
          <w:rFonts w:ascii="Times New Roman" w:hAnsi="Times New Roman" w:cs="Times New Roman"/>
          <w:b/>
          <w:i/>
          <w:sz w:val="32"/>
          <w:szCs w:val="32"/>
          <w:u w:val="single"/>
        </w:rPr>
        <w:t>а</w:t>
      </w:r>
      <w:r w:rsidR="006F2EAA" w:rsidRPr="006F2EAA">
        <w:rPr>
          <w:rFonts w:ascii="Times New Roman" w:hAnsi="Times New Roman" w:cs="Times New Roman"/>
          <w:b/>
          <w:i/>
          <w:sz w:val="32"/>
          <w:szCs w:val="32"/>
        </w:rPr>
        <w:t>ксина,</w:t>
      </w:r>
      <w:r w:rsidR="006F2EAA" w:rsidRPr="006F2EA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9603F" w:rsidRPr="006F2EAA" w:rsidRDefault="006F2EAA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6F2EAA">
        <w:rPr>
          <w:rFonts w:ascii="Times New Roman" w:hAnsi="Times New Roman" w:cs="Times New Roman"/>
          <w:i/>
          <w:sz w:val="32"/>
          <w:szCs w:val="32"/>
        </w:rPr>
        <w:t>директор по внедрению и продвижению издательских проектов Центра дошкольного образования издательства «Русское слово»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84454B" w:rsidRDefault="0084454B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84454B" w:rsidRDefault="0084454B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0456E4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lastRenderedPageBreak/>
        <w:t>Ведущий.</w:t>
      </w:r>
    </w:p>
    <w:p w:rsidR="00A579CF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З</w:t>
      </w:r>
      <w:r w:rsidR="00A579CF"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а проведение номинации</w:t>
      </w:r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</w:t>
      </w:r>
      <w:proofErr w:type="spellStart"/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Любопышки</w:t>
      </w:r>
      <w:proofErr w:type="spellEnd"/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» </w:t>
      </w:r>
      <w:r w:rsidR="00A579CF"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грамота вручается детскому</w:t>
      </w:r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саду № 2, заведующий Мишина Наталья Сергеевна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0456E4" w:rsidRPr="00C809FA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за организацию номинации </w:t>
      </w:r>
      <w:r w:rsidRP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«Юные исследователи»</w:t>
      </w: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награждается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детский сад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№ 4, заведующий </w:t>
      </w:r>
      <w:proofErr w:type="spellStart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Пенькова</w:t>
      </w:r>
      <w:proofErr w:type="spellEnd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Галина Николаевна</w:t>
      </w:r>
      <w:r w:rsid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0456E4" w:rsidRPr="00C809FA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з</w:t>
      </w:r>
      <w:r w:rsidR="00A579CF"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а проведение номинации</w:t>
      </w:r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«Почемучки» </w:t>
      </w:r>
      <w:r w:rsidR="00A579CF"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награждается детский сад </w:t>
      </w:r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№12, заведующий Елена Викторовна </w:t>
      </w:r>
      <w:proofErr w:type="spellStart"/>
      <w:r w:rsidR="00A579CF"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Шабалова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0456E4" w:rsidRPr="00C809FA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0456E4">
        <w:rPr>
          <w:rFonts w:ascii="Times New Roman" w:hAnsi="Times New Roman" w:cs="Times New Roman"/>
          <w:bCs/>
          <w:i/>
          <w:iCs/>
          <w:sz w:val="32"/>
          <w:szCs w:val="28"/>
        </w:rPr>
        <w:t>за организацию номинации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</w:t>
      </w:r>
      <w:proofErr w:type="spellStart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Любознайки</w:t>
      </w:r>
      <w:proofErr w:type="spellEnd"/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» грамота вручается детскому саду №15, заведующий Медведева Ирина Николаевна</w:t>
      </w:r>
      <w:r w:rsidR="000456E4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0456E4" w:rsidRPr="00C809FA" w:rsidRDefault="000456E4" w:rsidP="000456E4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за проведение номинации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«Юные натуралисты»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награждается детский сад </w:t>
      </w:r>
      <w:r w:rsidRPr="00C809FA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№ 23, заведующий Устинова 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Тамара Васильевна</w:t>
      </w:r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55553B" w:rsidRPr="0055553B" w:rsidRDefault="0055553B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за организацию номинации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«Юные математики»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грамота вручается детскому саду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№ 31, заведующий </w:t>
      </w:r>
      <w:proofErr w:type="spellStart"/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Алехна</w:t>
      </w:r>
      <w:proofErr w:type="spellEnd"/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Марина Степановна</w:t>
      </w:r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55553B" w:rsidRPr="0055553B" w:rsidRDefault="0055553B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за проведение номинации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</w:t>
      </w:r>
      <w:proofErr w:type="spellStart"/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Знайки</w:t>
      </w:r>
      <w:proofErr w:type="spellEnd"/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»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грамота вручается детскому саду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№33, заведующий Аверина Елена Владимировна</w:t>
      </w:r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55553B" w:rsidRPr="0055553B" w:rsidRDefault="0055553B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A579CF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за организацию номинации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«Юные конструкторы»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награждается детский сад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№ 35, заведующий Елена Викторовна Журавлева</w:t>
      </w:r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;</w:t>
      </w:r>
    </w:p>
    <w:p w:rsidR="0055553B" w:rsidRPr="0055553B" w:rsidRDefault="0055553B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A579CF" w:rsidRDefault="00A579C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за проведение номинации </w:t>
      </w:r>
      <w:r w:rsidRPr="006F2EAA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«Юные шахматисты»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награждается детский сад 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№ 37, заведующий </w:t>
      </w:r>
      <w:proofErr w:type="spellStart"/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Тройно</w:t>
      </w:r>
      <w:proofErr w:type="spellEnd"/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Юлия Арнольдовна</w:t>
      </w:r>
    </w:p>
    <w:p w:rsidR="0055553B" w:rsidRPr="0055553B" w:rsidRDefault="0055553B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55553B" w:rsidRPr="0055553B" w:rsidRDefault="00A579C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и за организацию номинации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«Патентное бюро»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грамота вручается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Pr="0055553B">
        <w:rPr>
          <w:rFonts w:ascii="Times New Roman" w:hAnsi="Times New Roman" w:cs="Times New Roman"/>
          <w:bCs/>
          <w:i/>
          <w:iCs/>
          <w:sz w:val="32"/>
          <w:szCs w:val="28"/>
        </w:rPr>
        <w:t>детскому саду</w:t>
      </w:r>
      <w:r w:rsidRP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№ 41, заведую</w:t>
      </w:r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щий </w:t>
      </w:r>
      <w:proofErr w:type="spellStart"/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Сабаева</w:t>
      </w:r>
      <w:proofErr w:type="spellEnd"/>
      <w:r w:rsidR="0055553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Любовь Владимировна.</w:t>
      </w:r>
    </w:p>
    <w:p w:rsidR="0099603F" w:rsidRDefault="0099603F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55553B" w:rsidRDefault="0055553B" w:rsidP="0055553B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A579CF" w:rsidRDefault="003C282E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У</w:t>
      </w:r>
      <w:r w:rsidR="00A579CF"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важаемая </w:t>
      </w:r>
      <w:r w:rsidR="006F2EAA">
        <w:rPr>
          <w:rFonts w:ascii="Times New Roman" w:hAnsi="Times New Roman" w:cs="Times New Roman"/>
          <w:bCs/>
          <w:i/>
          <w:iCs/>
          <w:sz w:val="32"/>
          <w:szCs w:val="28"/>
        </w:rPr>
        <w:t>Нина Николаевна</w:t>
      </w:r>
      <w:r w:rsidR="00A579CF"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, что бы вы хотели пожелать любителям познавать неизведанное?! </w:t>
      </w:r>
    </w:p>
    <w:p w:rsidR="0099603F" w:rsidRDefault="0099603F" w:rsidP="003C2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</w:pPr>
    </w:p>
    <w:p w:rsidR="003C282E" w:rsidRPr="003C282E" w:rsidRDefault="003C282E" w:rsidP="003C2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99603F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Выступление </w:t>
      </w:r>
      <w:r w:rsidR="006F2EAA" w:rsidRPr="0084454B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Плаксиной Н.Н.</w:t>
      </w:r>
    </w:p>
    <w:p w:rsidR="003C282E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3C282E" w:rsidRDefault="003C282E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С</w:t>
      </w:r>
      <w:r w:rsidR="00A579CF"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пасибо за добрые пожелания, а теперь время для общей фотографии. Улыбнитесь, вас снимают! </w:t>
      </w:r>
    </w:p>
    <w:p w:rsidR="00A579CF" w:rsidRPr="0055553B" w:rsidRDefault="003C282E" w:rsidP="003C2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99603F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Фотография на память.</w:t>
      </w:r>
    </w:p>
    <w:p w:rsidR="0084454B" w:rsidRDefault="0084454B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3C282E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lastRenderedPageBreak/>
        <w:t>Ведущий.</w:t>
      </w:r>
    </w:p>
    <w:p w:rsidR="00A579CF" w:rsidRPr="003C282E" w:rsidRDefault="003C282E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П</w:t>
      </w:r>
      <w:r w:rsidR="00A579CF"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росим занять места в зале</w:t>
      </w:r>
      <w:r>
        <w:rPr>
          <w:rFonts w:ascii="Times New Roman" w:hAnsi="Times New Roman" w:cs="Times New Roman"/>
          <w:bCs/>
          <w:i/>
          <w:iCs/>
          <w:sz w:val="32"/>
          <w:szCs w:val="28"/>
        </w:rPr>
        <w:t>.</w:t>
      </w:r>
      <w:r w:rsidR="00A579CF"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</w:t>
      </w:r>
      <w:r w:rsidR="00A579CF"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99603F" w:rsidRDefault="0099603F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3C282E" w:rsidRPr="003C282E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3C282E" w:rsidRDefault="00A579CF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Внимание на Бортовой компьютер!</w:t>
      </w:r>
    </w:p>
    <w:p w:rsidR="00A579CF" w:rsidRPr="003C282E" w:rsidRDefault="003C282E" w:rsidP="003C282E">
      <w:pPr>
        <w:jc w:val="center"/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</w:pPr>
      <w:r w:rsidRPr="003C282E"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  <w:t>Видео №15.</w:t>
      </w:r>
    </w:p>
    <w:p w:rsidR="003C282E" w:rsidRDefault="00A579CF" w:rsidP="00A579C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ab/>
      </w: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Бортовой компьютер </w:t>
      </w:r>
      <w:r w:rsidR="003C282E" w:rsidRPr="003C282E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задаёт</w:t>
      </w: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 вопрос:</w:t>
      </w: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</w:p>
    <w:p w:rsidR="00A579CF" w:rsidRPr="003C282E" w:rsidRDefault="00A579CF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«Назовите спутник планеты Земля»</w:t>
      </w:r>
      <w:r w:rsid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>.</w:t>
      </w: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ab/>
      </w:r>
    </w:p>
    <w:p w:rsidR="003C282E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3C282E" w:rsidRPr="003C282E" w:rsidRDefault="00A579CF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Это совсем не сложный вопрос. </w:t>
      </w:r>
    </w:p>
    <w:p w:rsidR="003C282E" w:rsidRPr="003C282E" w:rsidRDefault="00A579CF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Скажем вместе: </w:t>
      </w:r>
    </w:p>
    <w:p w:rsidR="003C282E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Все.</w:t>
      </w:r>
    </w:p>
    <w:p w:rsidR="00A579CF" w:rsidRPr="003C282E" w:rsidRDefault="00A579CF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Луна!</w:t>
      </w: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A579CF" w:rsidRPr="003C282E" w:rsidRDefault="00A579CF" w:rsidP="003C2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Бортовой компьютер: </w:t>
      </w: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«Неполадки устранены. Маршрут построен. Можно возвращаться в 2093»</w:t>
      </w:r>
      <w:r w:rsidR="003C282E" w:rsidRPr="003C282E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.</w:t>
      </w:r>
      <w:r w:rsidRPr="003C282E">
        <w:rPr>
          <w:rFonts w:ascii="Times New Roman" w:hAnsi="Times New Roman" w:cs="Times New Roman"/>
          <w:b/>
          <w:bCs/>
          <w:i/>
          <w:iCs/>
          <w:sz w:val="32"/>
          <w:szCs w:val="28"/>
        </w:rPr>
        <w:tab/>
      </w:r>
    </w:p>
    <w:p w:rsidR="003C282E" w:rsidRPr="00D927C1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D927C1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Алиса.</w:t>
      </w:r>
    </w:p>
    <w:p w:rsidR="00A579CF" w:rsidRPr="003C282E" w:rsidRDefault="00A579CF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Как не грустно, но мне пора возвращаться</w:t>
      </w:r>
      <w:r w:rsidR="003C282E">
        <w:rPr>
          <w:rFonts w:ascii="Times New Roman" w:hAnsi="Times New Roman" w:cs="Times New Roman"/>
          <w:bCs/>
          <w:i/>
          <w:iCs/>
          <w:sz w:val="32"/>
          <w:szCs w:val="28"/>
        </w:rPr>
        <w:t>! Спасибо всем за помощь!</w:t>
      </w:r>
    </w:p>
    <w:p w:rsidR="003C282E" w:rsidRPr="00D927C1" w:rsidRDefault="003C282E" w:rsidP="003C282E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D927C1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A579CF" w:rsidRPr="003C282E" w:rsidRDefault="00A579CF" w:rsidP="003C282E">
      <w:pPr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>До свидания, Алиса, встретимся в прекрасном будущем!</w:t>
      </w:r>
      <w:r w:rsidRPr="003C282E">
        <w:rPr>
          <w:rFonts w:ascii="Times New Roman" w:hAnsi="Times New Roman" w:cs="Times New Roman"/>
          <w:bCs/>
          <w:i/>
          <w:iCs/>
          <w:sz w:val="32"/>
          <w:szCs w:val="28"/>
        </w:rPr>
        <w:tab/>
      </w:r>
    </w:p>
    <w:p w:rsidR="00A579CF" w:rsidRPr="003C282E" w:rsidRDefault="006F2EAA" w:rsidP="0099603F">
      <w:pPr>
        <w:jc w:val="center"/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</w:pPr>
      <w:bookmarkStart w:id="0" w:name="_GoBack"/>
      <w:bookmarkEnd w:id="0"/>
      <w:r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  <w:t>Световые эффекты.</w:t>
      </w:r>
    </w:p>
    <w:p w:rsidR="003C282E" w:rsidRPr="003C282E" w:rsidRDefault="003C282E" w:rsidP="0099603F">
      <w:pPr>
        <w:jc w:val="center"/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</w:pPr>
      <w:r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  <w:t>Алиса у</w:t>
      </w:r>
      <w:r w:rsidRPr="003C282E">
        <w:rPr>
          <w:rFonts w:ascii="Arial Black" w:hAnsi="Arial Black" w:cs="Times New Roman"/>
          <w:b/>
          <w:bCs/>
          <w:i/>
          <w:iCs/>
          <w:color w:val="FF0000"/>
          <w:sz w:val="32"/>
          <w:szCs w:val="28"/>
        </w:rPr>
        <w:t>летает.</w:t>
      </w:r>
    </w:p>
    <w:p w:rsidR="00D927C1" w:rsidRPr="00D927C1" w:rsidRDefault="00D927C1" w:rsidP="00D927C1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D927C1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Ведущий.</w:t>
      </w:r>
    </w:p>
    <w:p w:rsidR="00D927C1" w:rsidRDefault="00A579CF" w:rsidP="00D927C1">
      <w:pPr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A579CF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  <w:r w:rsidRPr="00D927C1">
        <w:rPr>
          <w:rFonts w:ascii="Times New Roman" w:hAnsi="Times New Roman" w:cs="Times New Roman"/>
          <w:bCs/>
          <w:i/>
          <w:iCs/>
          <w:sz w:val="32"/>
          <w:szCs w:val="28"/>
        </w:rPr>
        <w:t>Вот и закончилось наше увлекательное путешествие по яркому Созвездию талантов, талантов детей и педагогов детских садов городского округа Королёв!</w:t>
      </w:r>
    </w:p>
    <w:p w:rsidR="0071010E" w:rsidRPr="0071010E" w:rsidRDefault="0071010E" w:rsidP="0071010E">
      <w:pPr>
        <w:widowControl/>
        <w:jc w:val="both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71010E">
        <w:rPr>
          <w:rFonts w:ascii="Times New Roman" w:hAnsi="Times New Roman" w:cs="Times New Roman"/>
          <w:i/>
          <w:sz w:val="32"/>
          <w:szCs w:val="32"/>
        </w:rPr>
        <w:t xml:space="preserve">Приглашаем на сцену Наталью Васильевну </w:t>
      </w:r>
      <w:proofErr w:type="spellStart"/>
      <w:r w:rsidRPr="0071010E">
        <w:rPr>
          <w:rFonts w:ascii="Times New Roman" w:hAnsi="Times New Roman" w:cs="Times New Roman"/>
          <w:i/>
          <w:sz w:val="32"/>
          <w:szCs w:val="32"/>
        </w:rPr>
        <w:t>Чиченёву</w:t>
      </w:r>
      <w:proofErr w:type="spellEnd"/>
      <w:r w:rsidRPr="0071010E">
        <w:rPr>
          <w:rFonts w:ascii="Times New Roman" w:hAnsi="Times New Roman" w:cs="Times New Roman"/>
          <w:i/>
          <w:sz w:val="32"/>
          <w:szCs w:val="32"/>
        </w:rPr>
        <w:t xml:space="preserve">, председателя </w:t>
      </w:r>
      <w:proofErr w:type="spellStart"/>
      <w:r w:rsidRPr="0071010E">
        <w:rPr>
          <w:rFonts w:ascii="Times New Roman" w:hAnsi="Times New Roman" w:cs="Times New Roman"/>
          <w:i/>
          <w:sz w:val="32"/>
          <w:szCs w:val="32"/>
        </w:rPr>
        <w:t>Королёвской</w:t>
      </w:r>
      <w:proofErr w:type="spellEnd"/>
      <w:r w:rsidRPr="0071010E">
        <w:rPr>
          <w:rFonts w:ascii="Times New Roman" w:hAnsi="Times New Roman" w:cs="Times New Roman"/>
          <w:i/>
          <w:sz w:val="32"/>
          <w:szCs w:val="32"/>
        </w:rPr>
        <w:t xml:space="preserve"> городской </w:t>
      </w:r>
      <w:proofErr w:type="gramStart"/>
      <w:r w:rsidRPr="0071010E">
        <w:rPr>
          <w:rFonts w:ascii="Times New Roman" w:hAnsi="Times New Roman" w:cs="Times New Roman"/>
          <w:i/>
          <w:sz w:val="32"/>
          <w:szCs w:val="32"/>
        </w:rPr>
        <w:t>организации профсоюза работников образования</w:t>
      </w:r>
      <w:proofErr w:type="gramEnd"/>
      <w:r w:rsidR="0013198D" w:rsidRPr="0071010E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. </w:t>
      </w:r>
    </w:p>
    <w:p w:rsidR="0071010E" w:rsidRPr="0071010E" w:rsidRDefault="0071010E" w:rsidP="0013198D">
      <w:pPr>
        <w:widowControl/>
        <w:jc w:val="center"/>
        <w:rPr>
          <w:i/>
          <w:sz w:val="32"/>
          <w:szCs w:val="32"/>
        </w:rPr>
      </w:pPr>
      <w:r w:rsidRPr="00D927C1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 xml:space="preserve">Выступление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Н.В.Чич</w:t>
      </w:r>
      <w:r w:rsidR="0084454B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енё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вой</w:t>
      </w:r>
      <w:proofErr w:type="spellEnd"/>
      <w:r w:rsidRPr="00D927C1">
        <w:rPr>
          <w:rFonts w:ascii="Times New Roman" w:hAnsi="Times New Roman" w:cs="Times New Roman"/>
          <w:b/>
          <w:bCs/>
          <w:i/>
          <w:iCs/>
          <w:sz w:val="32"/>
          <w:szCs w:val="28"/>
          <w:highlight w:val="yellow"/>
        </w:rPr>
        <w:t>.</w:t>
      </w:r>
    </w:p>
    <w:p w:rsidR="0071010E" w:rsidRPr="0071010E" w:rsidRDefault="0071010E" w:rsidP="0071010E">
      <w:pPr>
        <w:widowControl/>
        <w:jc w:val="both"/>
        <w:rPr>
          <w:i/>
          <w:sz w:val="32"/>
          <w:szCs w:val="32"/>
        </w:rPr>
      </w:pPr>
    </w:p>
    <w:p w:rsidR="0013198D" w:rsidRDefault="0071010E" w:rsidP="0071010E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</w:rPr>
      </w:pPr>
      <w:r w:rsidRPr="0071010E">
        <w:rPr>
          <w:rFonts w:ascii="Times New Roman" w:hAnsi="Times New Roman" w:cs="Times New Roman"/>
          <w:i/>
          <w:sz w:val="32"/>
          <w:szCs w:val="32"/>
          <w:highlight w:val="yellow"/>
        </w:rPr>
        <w:t>Н.В. благодарит ДОУ 44 и приглашает на сцену</w:t>
      </w:r>
    </w:p>
    <w:p w:rsidR="00A579CF" w:rsidRPr="0071010E" w:rsidRDefault="0071010E" w:rsidP="0071010E">
      <w:pPr>
        <w:jc w:val="center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71010E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</w:t>
      </w:r>
      <w:r w:rsidRPr="0013198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Альбину Александровну </w:t>
      </w:r>
      <w:proofErr w:type="spellStart"/>
      <w:r w:rsidRPr="0013198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Безнину</w:t>
      </w:r>
      <w:proofErr w:type="spellEnd"/>
      <w:r w:rsidRPr="0013198D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,</w:t>
      </w:r>
      <w:r w:rsidRPr="0071010E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заведующего ДОУ 44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71010E" w:rsidRPr="0071010E" w:rsidRDefault="0071010E" w:rsidP="0071010E">
      <w:pPr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71010E">
        <w:rPr>
          <w:rFonts w:ascii="Times New Roman" w:hAnsi="Times New Roman" w:cs="Times New Roman"/>
          <w:b/>
          <w:i/>
          <w:sz w:val="32"/>
          <w:szCs w:val="32"/>
        </w:rPr>
        <w:t>Ведущий.</w:t>
      </w:r>
    </w:p>
    <w:p w:rsidR="0071010E" w:rsidRPr="0071010E" w:rsidRDefault="0071010E" w:rsidP="0071010E">
      <w:pPr>
        <w:spacing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71010E">
        <w:rPr>
          <w:rFonts w:ascii="Times New Roman" w:hAnsi="Times New Roman" w:cs="Times New Roman"/>
          <w:i/>
          <w:sz w:val="32"/>
          <w:szCs w:val="32"/>
        </w:rPr>
        <w:t>Просим сфотографироваться на память….</w:t>
      </w:r>
    </w:p>
    <w:p w:rsidR="0071010E" w:rsidRDefault="0084454B" w:rsidP="0071010E">
      <w:pPr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>Б</w:t>
      </w:r>
      <w:r w:rsidR="0071010E" w:rsidRPr="0071010E">
        <w:rPr>
          <w:rFonts w:ascii="Times New Roman" w:hAnsi="Times New Roman" w:cs="Times New Roman"/>
          <w:i/>
          <w:sz w:val="32"/>
          <w:szCs w:val="32"/>
        </w:rPr>
        <w:t>лагодарим за участие в награждении, просим занять места в зале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="0071010E" w:rsidRPr="0071010E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</w:p>
    <w:p w:rsidR="0071010E" w:rsidRDefault="0071010E" w:rsidP="0071010E">
      <w:pPr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D927C1" w:rsidRPr="0071010E" w:rsidRDefault="00D927C1" w:rsidP="0071010E">
      <w:pPr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71010E">
        <w:rPr>
          <w:rFonts w:ascii="Times New Roman" w:hAnsi="Times New Roman" w:cs="Times New Roman"/>
          <w:b/>
          <w:bCs/>
          <w:i/>
          <w:iCs/>
          <w:sz w:val="36"/>
          <w:szCs w:val="28"/>
        </w:rPr>
        <w:t>Ведущий.</w:t>
      </w:r>
    </w:p>
    <w:p w:rsidR="00D927C1" w:rsidRDefault="00A579CF" w:rsidP="00D927C1">
      <w:pPr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D927C1">
        <w:rPr>
          <w:rFonts w:ascii="Times New Roman" w:hAnsi="Times New Roman" w:cs="Times New Roman"/>
          <w:bCs/>
          <w:i/>
          <w:iCs/>
          <w:sz w:val="36"/>
          <w:szCs w:val="28"/>
        </w:rPr>
        <w:t>Дорогие ребята, уважаемые родители и педагоги, своими талантами вы украшаете и прославляете любимый город!</w:t>
      </w:r>
      <w:r w:rsidRPr="00A579CF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</w:p>
    <w:p w:rsidR="0084454B" w:rsidRDefault="00A579CF" w:rsidP="00D927C1">
      <w:pPr>
        <w:rPr>
          <w:rFonts w:ascii="Times New Roman" w:hAnsi="Times New Roman" w:cs="Times New Roman"/>
          <w:bCs/>
          <w:i/>
          <w:iCs/>
          <w:sz w:val="36"/>
          <w:szCs w:val="28"/>
        </w:rPr>
      </w:pPr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lastRenderedPageBreak/>
        <w:t>На сцене воспитанники детского сада «</w:t>
      </w:r>
      <w:proofErr w:type="spellStart"/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>Журавушка</w:t>
      </w:r>
      <w:proofErr w:type="spellEnd"/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 xml:space="preserve">». </w:t>
      </w:r>
    </w:p>
    <w:p w:rsidR="00A579CF" w:rsidRPr="0071010E" w:rsidRDefault="00A579CF" w:rsidP="00D927C1">
      <w:pPr>
        <w:rPr>
          <w:rFonts w:ascii="Times New Roman" w:hAnsi="Times New Roman" w:cs="Times New Roman"/>
          <w:bCs/>
          <w:i/>
          <w:iCs/>
          <w:sz w:val="36"/>
          <w:szCs w:val="28"/>
        </w:rPr>
      </w:pPr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>Давайте все вместе споем и ста</w:t>
      </w:r>
      <w:r w:rsidR="0084454B">
        <w:rPr>
          <w:rFonts w:ascii="Times New Roman" w:hAnsi="Times New Roman" w:cs="Times New Roman"/>
          <w:bCs/>
          <w:i/>
          <w:iCs/>
          <w:sz w:val="36"/>
          <w:szCs w:val="28"/>
        </w:rPr>
        <w:t>нцуем во славу родного Королёва!</w:t>
      </w:r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 xml:space="preserve"> </w:t>
      </w:r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ab/>
      </w:r>
    </w:p>
    <w:p w:rsidR="0084454B" w:rsidRPr="0084454B" w:rsidRDefault="00A579CF" w:rsidP="00A579CF">
      <w:pPr>
        <w:jc w:val="center"/>
        <w:rPr>
          <w:rFonts w:ascii="Arial Black" w:hAnsi="Arial Black" w:cs="Times New Roman"/>
          <w:b/>
          <w:bCs/>
          <w:i/>
          <w:iCs/>
          <w:color w:val="FF0000"/>
          <w:sz w:val="36"/>
          <w:szCs w:val="28"/>
        </w:rPr>
      </w:pPr>
      <w:r w:rsidRPr="00A579CF">
        <w:rPr>
          <w:rFonts w:ascii="Times New Roman" w:hAnsi="Times New Roman" w:cs="Times New Roman"/>
          <w:b/>
          <w:bCs/>
          <w:i/>
          <w:iCs/>
          <w:sz w:val="36"/>
          <w:szCs w:val="28"/>
        </w:rPr>
        <w:tab/>
      </w:r>
      <w:r w:rsidR="0084454B" w:rsidRPr="0084454B">
        <w:rPr>
          <w:rFonts w:ascii="Arial Black" w:hAnsi="Arial Black" w:cs="Times New Roman"/>
          <w:b/>
          <w:bCs/>
          <w:i/>
          <w:iCs/>
          <w:color w:val="FF0000"/>
          <w:sz w:val="36"/>
          <w:szCs w:val="28"/>
        </w:rPr>
        <w:t>Фонограмма № 11.</w:t>
      </w:r>
    </w:p>
    <w:p w:rsidR="00A579CF" w:rsidRPr="0084454B" w:rsidRDefault="0084454B" w:rsidP="0084454B">
      <w:pPr>
        <w:jc w:val="center"/>
        <w:rPr>
          <w:rFonts w:ascii="Arial Black" w:hAnsi="Arial Black" w:cs="Times New Roman"/>
          <w:b/>
          <w:bCs/>
          <w:i/>
          <w:iCs/>
          <w:color w:val="FF0000"/>
          <w:sz w:val="36"/>
          <w:szCs w:val="28"/>
        </w:rPr>
      </w:pPr>
      <w:r w:rsidRPr="0084454B">
        <w:rPr>
          <w:rFonts w:ascii="Arial Black" w:hAnsi="Arial Black" w:cs="Times New Roman"/>
          <w:b/>
          <w:bCs/>
          <w:i/>
          <w:iCs/>
          <w:color w:val="FF0000"/>
          <w:sz w:val="36"/>
          <w:szCs w:val="28"/>
        </w:rPr>
        <w:t>«</w:t>
      </w:r>
      <w:proofErr w:type="gramStart"/>
      <w:r w:rsidRPr="0084454B">
        <w:rPr>
          <w:rFonts w:ascii="Arial Black" w:hAnsi="Arial Black" w:cs="Times New Roman"/>
          <w:b/>
          <w:bCs/>
          <w:i/>
          <w:iCs/>
          <w:color w:val="FF0000"/>
          <w:sz w:val="36"/>
          <w:szCs w:val="28"/>
        </w:rPr>
        <w:t>Королев-наша</w:t>
      </w:r>
      <w:proofErr w:type="gramEnd"/>
      <w:r w:rsidRPr="0084454B">
        <w:rPr>
          <w:rFonts w:ascii="Arial Black" w:hAnsi="Arial Black" w:cs="Times New Roman"/>
          <w:b/>
          <w:bCs/>
          <w:i/>
          <w:iCs/>
          <w:color w:val="FF0000"/>
          <w:sz w:val="36"/>
          <w:szCs w:val="28"/>
        </w:rPr>
        <w:t xml:space="preserve"> сила!», </w:t>
      </w:r>
      <w:proofErr w:type="spellStart"/>
      <w:r w:rsidRPr="0084454B">
        <w:rPr>
          <w:rFonts w:ascii="Arial Black" w:hAnsi="Arial Black" w:cs="Times New Roman"/>
          <w:b/>
          <w:bCs/>
          <w:i/>
          <w:iCs/>
          <w:color w:val="FF0000"/>
          <w:sz w:val="24"/>
          <w:szCs w:val="28"/>
        </w:rPr>
        <w:t>флешмоб</w:t>
      </w:r>
      <w:proofErr w:type="spellEnd"/>
      <w:r w:rsidRPr="0084454B">
        <w:rPr>
          <w:rFonts w:ascii="Arial Black" w:hAnsi="Arial Black" w:cs="Times New Roman"/>
          <w:b/>
          <w:bCs/>
          <w:i/>
          <w:iCs/>
          <w:color w:val="FF0000"/>
          <w:sz w:val="24"/>
          <w:szCs w:val="28"/>
        </w:rPr>
        <w:t>.</w:t>
      </w:r>
    </w:p>
    <w:p w:rsidR="00D927C1" w:rsidRPr="0084454B" w:rsidRDefault="00D927C1" w:rsidP="00D927C1">
      <w:pPr>
        <w:rPr>
          <w:rFonts w:ascii="Arial Black" w:hAnsi="Arial Black" w:cs="Times New Roman"/>
          <w:b/>
          <w:bCs/>
          <w:i/>
          <w:iCs/>
          <w:sz w:val="36"/>
          <w:szCs w:val="28"/>
        </w:rPr>
      </w:pPr>
      <w:r w:rsidRPr="0084454B">
        <w:rPr>
          <w:rFonts w:ascii="Arial Black" w:hAnsi="Arial Black" w:cs="Times New Roman"/>
          <w:b/>
          <w:bCs/>
          <w:i/>
          <w:iCs/>
          <w:sz w:val="36"/>
          <w:szCs w:val="28"/>
        </w:rPr>
        <w:t>Ведущий.</w:t>
      </w:r>
    </w:p>
    <w:p w:rsidR="00A579CF" w:rsidRPr="0071010E" w:rsidRDefault="00D927C1" w:rsidP="00D927C1">
      <w:pPr>
        <w:rPr>
          <w:rFonts w:ascii="Times New Roman" w:hAnsi="Times New Roman" w:cs="Times New Roman"/>
          <w:bCs/>
          <w:i/>
          <w:iCs/>
          <w:sz w:val="36"/>
          <w:szCs w:val="28"/>
        </w:rPr>
      </w:pPr>
      <w:r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>У</w:t>
      </w:r>
      <w:r w:rsidR="00A579CF"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 xml:space="preserve">дачи Вам, </w:t>
      </w:r>
      <w:proofErr w:type="spellStart"/>
      <w:r w:rsidR="00A579CF"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>королёвцы</w:t>
      </w:r>
      <w:proofErr w:type="spellEnd"/>
      <w:r w:rsidR="00A579CF"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>!</w:t>
      </w:r>
      <w:r w:rsidR="00A579CF" w:rsidRPr="0071010E">
        <w:rPr>
          <w:rFonts w:ascii="Times New Roman" w:hAnsi="Times New Roman" w:cs="Times New Roman"/>
          <w:bCs/>
          <w:i/>
          <w:iCs/>
          <w:sz w:val="36"/>
          <w:szCs w:val="28"/>
        </w:rPr>
        <w:tab/>
      </w:r>
    </w:p>
    <w:p w:rsidR="00A579CF" w:rsidRPr="00A579CF" w:rsidRDefault="00A579CF" w:rsidP="001B28C5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702456" w:rsidRDefault="00702456"/>
    <w:sectPr w:rsidR="00702456" w:rsidSect="00F03CBA">
      <w:footerReference w:type="default" r:id="rId8"/>
      <w:pgSz w:w="11906" w:h="16838"/>
      <w:pgMar w:top="425" w:right="1274" w:bottom="113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75" w:rsidRDefault="00227B75" w:rsidP="00D927C1">
      <w:r>
        <w:separator/>
      </w:r>
    </w:p>
  </w:endnote>
  <w:endnote w:type="continuationSeparator" w:id="0">
    <w:p w:rsidR="00227B75" w:rsidRDefault="00227B75" w:rsidP="00D9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856963"/>
      <w:docPartObj>
        <w:docPartGallery w:val="Page Numbers (Bottom of Page)"/>
        <w:docPartUnique/>
      </w:docPartObj>
    </w:sdtPr>
    <w:sdtEndPr/>
    <w:sdtContent>
      <w:p w:rsidR="00D927C1" w:rsidRDefault="00D927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A2">
          <w:rPr>
            <w:noProof/>
          </w:rPr>
          <w:t>14</w:t>
        </w:r>
        <w:r>
          <w:fldChar w:fldCharType="end"/>
        </w:r>
      </w:p>
    </w:sdtContent>
  </w:sdt>
  <w:p w:rsidR="00D927C1" w:rsidRDefault="00D927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75" w:rsidRDefault="00227B75" w:rsidP="00D927C1">
      <w:r>
        <w:separator/>
      </w:r>
    </w:p>
  </w:footnote>
  <w:footnote w:type="continuationSeparator" w:id="0">
    <w:p w:rsidR="00227B75" w:rsidRDefault="00227B75" w:rsidP="00D9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D164684"/>
    <w:multiLevelType w:val="hybridMultilevel"/>
    <w:tmpl w:val="EC6473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13210CF"/>
    <w:multiLevelType w:val="hybridMultilevel"/>
    <w:tmpl w:val="06AE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C5"/>
    <w:rsid w:val="000456E4"/>
    <w:rsid w:val="00057E95"/>
    <w:rsid w:val="0013198D"/>
    <w:rsid w:val="00164790"/>
    <w:rsid w:val="001B28C5"/>
    <w:rsid w:val="00212A6D"/>
    <w:rsid w:val="00227B75"/>
    <w:rsid w:val="002F09BE"/>
    <w:rsid w:val="003C282E"/>
    <w:rsid w:val="00432309"/>
    <w:rsid w:val="004832A4"/>
    <w:rsid w:val="004B19FF"/>
    <w:rsid w:val="004D515D"/>
    <w:rsid w:val="00532645"/>
    <w:rsid w:val="0055553B"/>
    <w:rsid w:val="00596F6F"/>
    <w:rsid w:val="005A1563"/>
    <w:rsid w:val="006B2764"/>
    <w:rsid w:val="006F2EAA"/>
    <w:rsid w:val="006F39A2"/>
    <w:rsid w:val="00702456"/>
    <w:rsid w:val="0071010E"/>
    <w:rsid w:val="007C6140"/>
    <w:rsid w:val="00802E37"/>
    <w:rsid w:val="00830F20"/>
    <w:rsid w:val="0084454B"/>
    <w:rsid w:val="00900AF7"/>
    <w:rsid w:val="00916A1C"/>
    <w:rsid w:val="00944A67"/>
    <w:rsid w:val="0099603F"/>
    <w:rsid w:val="009A5F0C"/>
    <w:rsid w:val="009C5735"/>
    <w:rsid w:val="00A33B74"/>
    <w:rsid w:val="00A579CF"/>
    <w:rsid w:val="00AE1107"/>
    <w:rsid w:val="00BD48CB"/>
    <w:rsid w:val="00C809FA"/>
    <w:rsid w:val="00C85948"/>
    <w:rsid w:val="00C94CC9"/>
    <w:rsid w:val="00CA540A"/>
    <w:rsid w:val="00CE6684"/>
    <w:rsid w:val="00D21016"/>
    <w:rsid w:val="00D531D9"/>
    <w:rsid w:val="00D927C1"/>
    <w:rsid w:val="00E02A23"/>
    <w:rsid w:val="00E253A0"/>
    <w:rsid w:val="00E92755"/>
    <w:rsid w:val="00E946ED"/>
    <w:rsid w:val="00EF080A"/>
    <w:rsid w:val="00F03CBA"/>
    <w:rsid w:val="00F516C3"/>
    <w:rsid w:val="00F61A07"/>
    <w:rsid w:val="00F71A1A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C5"/>
    <w:pPr>
      <w:widowControl w:val="0"/>
      <w:suppressAutoHyphens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948"/>
    <w:rPr>
      <w:b/>
      <w:bCs/>
    </w:rPr>
  </w:style>
  <w:style w:type="paragraph" w:styleId="a4">
    <w:name w:val="List Paragraph"/>
    <w:basedOn w:val="a"/>
    <w:uiPriority w:val="34"/>
    <w:qFormat/>
    <w:rsid w:val="00900A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7C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D92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7C1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C5"/>
    <w:pPr>
      <w:widowControl w:val="0"/>
      <w:suppressAutoHyphens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948"/>
    <w:rPr>
      <w:b/>
      <w:bCs/>
    </w:rPr>
  </w:style>
  <w:style w:type="paragraph" w:styleId="a4">
    <w:name w:val="List Paragraph"/>
    <w:basedOn w:val="a"/>
    <w:uiPriority w:val="34"/>
    <w:qFormat/>
    <w:rsid w:val="00900A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7C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D92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7C1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2018-04-24T10:49:00Z</dcterms:created>
  <dcterms:modified xsi:type="dcterms:W3CDTF">2018-05-14T08:06:00Z</dcterms:modified>
</cp:coreProperties>
</file>